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45A" w:rsidRPr="0099245A" w:rsidRDefault="0099245A" w:rsidP="0099245A">
      <w:pPr>
        <w:ind w:right="-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9245A">
        <w:rPr>
          <w:rFonts w:ascii="Times New Roman" w:hAnsi="Times New Roman" w:cs="Times New Roman"/>
          <w:b/>
          <w:sz w:val="26"/>
          <w:szCs w:val="26"/>
        </w:rPr>
        <w:t xml:space="preserve">АДМИНИСТРАЦИЯ </w:t>
      </w:r>
      <w:r w:rsidR="00206EC5">
        <w:rPr>
          <w:rFonts w:ascii="Times New Roman" w:hAnsi="Times New Roman" w:cs="Times New Roman"/>
          <w:b/>
          <w:sz w:val="26"/>
          <w:szCs w:val="26"/>
        </w:rPr>
        <w:t>БАКЧАРСКОГО</w:t>
      </w:r>
      <w:r w:rsidRPr="0099245A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</w:t>
      </w:r>
    </w:p>
    <w:p w:rsidR="0099245A" w:rsidRPr="0099245A" w:rsidRDefault="0099245A" w:rsidP="0099245A">
      <w:pPr>
        <w:tabs>
          <w:tab w:val="left" w:pos="2775"/>
        </w:tabs>
        <w:ind w:right="-1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9245A" w:rsidRPr="0099245A" w:rsidRDefault="0099245A" w:rsidP="0099245A">
      <w:pPr>
        <w:tabs>
          <w:tab w:val="left" w:pos="2775"/>
        </w:tabs>
        <w:ind w:right="-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9245A">
        <w:rPr>
          <w:rFonts w:ascii="Times New Roman" w:hAnsi="Times New Roman" w:cs="Times New Roman"/>
          <w:b/>
          <w:sz w:val="26"/>
          <w:szCs w:val="26"/>
        </w:rPr>
        <w:t xml:space="preserve">ПОСТАНОВЛЕНИЕ </w:t>
      </w:r>
    </w:p>
    <w:p w:rsidR="000D6FD5" w:rsidRDefault="00BA19B1" w:rsidP="00BA19B1">
      <w:pPr>
        <w:autoSpaceDE w:val="0"/>
        <w:autoSpaceDN w:val="0"/>
        <w:adjustRightInd w:val="0"/>
        <w:spacing w:before="480"/>
        <w:jc w:val="both"/>
        <w:rPr>
          <w:rFonts w:ascii="Times New Roman" w:hAnsi="Times New Roman" w:cs="Times New Roman"/>
          <w:sz w:val="28"/>
          <w:szCs w:val="28"/>
        </w:rPr>
      </w:pPr>
      <w:r w:rsidRPr="00E161D1">
        <w:rPr>
          <w:rFonts w:ascii="Times New Roman" w:hAnsi="Times New Roman" w:cs="Times New Roman"/>
          <w:sz w:val="28"/>
          <w:szCs w:val="28"/>
        </w:rPr>
        <w:t xml:space="preserve">   </w:t>
      </w:r>
      <w:r w:rsidR="004B3E6C">
        <w:rPr>
          <w:rFonts w:ascii="Times New Roman" w:hAnsi="Times New Roman" w:cs="Times New Roman"/>
          <w:sz w:val="28"/>
          <w:szCs w:val="28"/>
        </w:rPr>
        <w:t>15.11</w:t>
      </w:r>
      <w:r w:rsidRPr="00E161D1">
        <w:rPr>
          <w:rFonts w:ascii="Times New Roman" w:hAnsi="Times New Roman" w:cs="Times New Roman"/>
          <w:sz w:val="28"/>
          <w:szCs w:val="28"/>
        </w:rPr>
        <w:t xml:space="preserve">.2022                            </w:t>
      </w:r>
      <w:r w:rsidR="00F746B7">
        <w:rPr>
          <w:rFonts w:ascii="Times New Roman" w:hAnsi="Times New Roman" w:cs="Times New Roman"/>
          <w:sz w:val="28"/>
          <w:szCs w:val="28"/>
        </w:rPr>
        <w:t xml:space="preserve">  </w:t>
      </w:r>
      <w:r w:rsidRPr="00E161D1">
        <w:rPr>
          <w:rFonts w:ascii="Times New Roman" w:hAnsi="Times New Roman" w:cs="Times New Roman"/>
          <w:sz w:val="28"/>
          <w:szCs w:val="28"/>
        </w:rPr>
        <w:t xml:space="preserve">     с.</w:t>
      </w:r>
      <w:r w:rsidR="00411941">
        <w:rPr>
          <w:rFonts w:ascii="Times New Roman" w:hAnsi="Times New Roman" w:cs="Times New Roman"/>
          <w:sz w:val="28"/>
          <w:szCs w:val="28"/>
        </w:rPr>
        <w:t xml:space="preserve"> </w:t>
      </w:r>
      <w:r w:rsidR="00F746B7">
        <w:rPr>
          <w:rFonts w:ascii="Times New Roman" w:hAnsi="Times New Roman" w:cs="Times New Roman"/>
          <w:sz w:val="28"/>
          <w:szCs w:val="28"/>
        </w:rPr>
        <w:t>Бакчар</w:t>
      </w:r>
      <w:r w:rsidRPr="00E161D1">
        <w:rPr>
          <w:rFonts w:ascii="Times New Roman" w:hAnsi="Times New Roman" w:cs="Times New Roman"/>
          <w:sz w:val="28"/>
          <w:szCs w:val="28"/>
        </w:rPr>
        <w:t xml:space="preserve">                                      №</w:t>
      </w:r>
      <w:r w:rsidR="004B3E6C">
        <w:rPr>
          <w:rFonts w:ascii="Times New Roman" w:hAnsi="Times New Roman" w:cs="Times New Roman"/>
          <w:sz w:val="28"/>
          <w:szCs w:val="28"/>
        </w:rPr>
        <w:t>222</w:t>
      </w:r>
    </w:p>
    <w:p w:rsidR="00062A4E" w:rsidRDefault="00062A4E" w:rsidP="00062A4E">
      <w:pPr>
        <w:ind w:right="39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 утверждении административного</w:t>
      </w:r>
      <w:r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регламента предоставления</w:t>
      </w:r>
      <w:r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муниципальной услуги</w:t>
      </w:r>
      <w:r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«Присвоение адреса объекту адресации,</w:t>
      </w:r>
      <w:r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изменение и аннулирование такого адреса»</w:t>
      </w:r>
    </w:p>
    <w:p w:rsidR="00062A4E" w:rsidRDefault="00062A4E" w:rsidP="00062A4E">
      <w:pPr>
        <w:ind w:right="-284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соответствии с Федеральным законом от 06.10.2003 № 131-ФЗ «Об общих</w:t>
      </w:r>
      <w:r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принципах организации местного самоуправления в Российской Федерации», Федеральным законом от 27.07.2010 № 210-ФЗ «Об организации предоставления государственных и муниципальных услуг», Земельным кодексом Российской Федерации, постановлением Правительства Российской Федерации от 19.11.2014 № 1221 «Об утверждении Правил присвоения, изменения и аннулирования адресов»</w:t>
      </w:r>
      <w:r w:rsidR="00BC5CDA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BC5CDA" w:rsidRDefault="00BC5CDA" w:rsidP="00062A4E">
      <w:pPr>
        <w:ind w:right="-284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62A4E" w:rsidRDefault="00062A4E" w:rsidP="00062A4E">
      <w:pPr>
        <w:ind w:right="-284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ПОСТАНОВЛЯЕТ:</w:t>
      </w:r>
    </w:p>
    <w:p w:rsidR="000D6FD5" w:rsidRDefault="000D6FD5" w:rsidP="00062A4E">
      <w:pPr>
        <w:ind w:right="-284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62A4E" w:rsidRPr="00BA19B1" w:rsidRDefault="00062A4E" w:rsidP="00BA19B1">
      <w:pPr>
        <w:pStyle w:val="a5"/>
        <w:numPr>
          <w:ilvl w:val="0"/>
          <w:numId w:val="1"/>
        </w:numPr>
        <w:ind w:left="0"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A19B1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Утвердить прилагаемый административный регламент предоставления муниципальной услуги «Присвоение адреса объекту адресации, изменение и аннулирование такого адреса» (далее – регламент).</w:t>
      </w:r>
    </w:p>
    <w:p w:rsidR="00755E55" w:rsidRPr="00755E55" w:rsidRDefault="0028515B" w:rsidP="00755E55">
      <w:pPr>
        <w:rPr>
          <w:rFonts w:ascii="Times New Roman" w:hAnsi="Times New Roman" w:cs="Times New Roman"/>
          <w:sz w:val="24"/>
          <w:szCs w:val="24"/>
        </w:rPr>
      </w:pPr>
      <w:r w:rsidRPr="00755E55">
        <w:rPr>
          <w:rFonts w:ascii="Times New Roman" w:hAnsi="Times New Roman" w:cs="Times New Roman"/>
          <w:sz w:val="24"/>
          <w:szCs w:val="24"/>
        </w:rPr>
        <w:t xml:space="preserve">Признать утратившим силу постановление Администрации </w:t>
      </w:r>
      <w:r w:rsidR="00F746B7" w:rsidRPr="00755E55">
        <w:rPr>
          <w:rFonts w:ascii="Times New Roman" w:hAnsi="Times New Roman" w:cs="Times New Roman"/>
          <w:sz w:val="24"/>
          <w:szCs w:val="24"/>
        </w:rPr>
        <w:t xml:space="preserve">Бакчарского </w:t>
      </w:r>
      <w:r w:rsidRPr="00755E55">
        <w:rPr>
          <w:rFonts w:ascii="Times New Roman" w:hAnsi="Times New Roman" w:cs="Times New Roman"/>
          <w:sz w:val="24"/>
          <w:szCs w:val="24"/>
        </w:rPr>
        <w:t xml:space="preserve">сельского поселения от </w:t>
      </w:r>
      <w:r w:rsidR="00F746B7" w:rsidRPr="00755E55">
        <w:rPr>
          <w:rFonts w:ascii="Times New Roman" w:hAnsi="Times New Roman" w:cs="Times New Roman"/>
          <w:sz w:val="24"/>
          <w:szCs w:val="24"/>
        </w:rPr>
        <w:t>31.10</w:t>
      </w:r>
      <w:r w:rsidRPr="00755E55">
        <w:rPr>
          <w:rFonts w:ascii="Times New Roman" w:hAnsi="Times New Roman" w:cs="Times New Roman"/>
          <w:sz w:val="24"/>
          <w:szCs w:val="24"/>
        </w:rPr>
        <w:t>.201</w:t>
      </w:r>
      <w:r w:rsidR="00F746B7" w:rsidRPr="00755E55">
        <w:rPr>
          <w:rFonts w:ascii="Times New Roman" w:hAnsi="Times New Roman" w:cs="Times New Roman"/>
          <w:sz w:val="24"/>
          <w:szCs w:val="24"/>
        </w:rPr>
        <w:t>6</w:t>
      </w:r>
      <w:r w:rsidRPr="00755E55">
        <w:rPr>
          <w:rFonts w:ascii="Times New Roman" w:hAnsi="Times New Roman" w:cs="Times New Roman"/>
          <w:sz w:val="24"/>
          <w:szCs w:val="24"/>
        </w:rPr>
        <w:t xml:space="preserve"> г. № </w:t>
      </w:r>
      <w:r w:rsidR="00F746B7" w:rsidRPr="00755E55">
        <w:rPr>
          <w:rFonts w:ascii="Times New Roman" w:hAnsi="Times New Roman" w:cs="Times New Roman"/>
          <w:sz w:val="24"/>
          <w:szCs w:val="24"/>
        </w:rPr>
        <w:t>267</w:t>
      </w:r>
      <w:r w:rsidR="005954D7" w:rsidRPr="00755E55">
        <w:rPr>
          <w:rFonts w:ascii="Times New Roman" w:hAnsi="Times New Roman" w:cs="Times New Roman"/>
          <w:sz w:val="24"/>
          <w:szCs w:val="24"/>
        </w:rPr>
        <w:t xml:space="preserve"> </w:t>
      </w:r>
      <w:r w:rsidRPr="00755E55">
        <w:rPr>
          <w:rFonts w:ascii="Times New Roman" w:hAnsi="Times New Roman" w:cs="Times New Roman"/>
          <w:sz w:val="24"/>
          <w:szCs w:val="24"/>
        </w:rPr>
        <w:t xml:space="preserve"> </w:t>
      </w:r>
      <w:r w:rsidR="00BA19B1" w:rsidRPr="00755E55">
        <w:rPr>
          <w:rFonts w:ascii="Times New Roman" w:hAnsi="Times New Roman" w:cs="Times New Roman"/>
          <w:sz w:val="24"/>
          <w:szCs w:val="24"/>
        </w:rPr>
        <w:t>«</w:t>
      </w:r>
      <w:r w:rsidRPr="00755E55">
        <w:rPr>
          <w:rFonts w:ascii="Times New Roman" w:hAnsi="Times New Roman" w:cs="Times New Roman"/>
          <w:sz w:val="24"/>
          <w:szCs w:val="24"/>
        </w:rPr>
        <w:t xml:space="preserve">Об утверждении административного регламента предоставления муниципальной услуги: </w:t>
      </w:r>
      <w:r w:rsidR="00755E55" w:rsidRPr="00755E55">
        <w:rPr>
          <w:rFonts w:ascii="Times New Roman" w:hAnsi="Times New Roman" w:cs="Times New Roman"/>
          <w:sz w:val="24"/>
          <w:szCs w:val="24"/>
        </w:rPr>
        <w:t>«Присвоение, изменение и аннулирование адреса объекту недвижимости»</w:t>
      </w:r>
    </w:p>
    <w:p w:rsidR="005017B2" w:rsidRPr="00755E55" w:rsidRDefault="005017B2" w:rsidP="00BA19B1">
      <w:pPr>
        <w:pStyle w:val="ConsPlusTitle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55E55">
        <w:rPr>
          <w:rFonts w:ascii="Times New Roman" w:hAnsi="Times New Roman" w:cs="Times New Roman"/>
          <w:b w:val="0"/>
          <w:sz w:val="24"/>
          <w:szCs w:val="24"/>
        </w:rPr>
        <w:t xml:space="preserve">Признать утратившим силу постановление Администрации </w:t>
      </w:r>
      <w:r w:rsidR="00755E55">
        <w:rPr>
          <w:rFonts w:ascii="Times New Roman" w:hAnsi="Times New Roman" w:cs="Times New Roman"/>
          <w:b w:val="0"/>
          <w:sz w:val="24"/>
          <w:szCs w:val="24"/>
        </w:rPr>
        <w:t>Бакчарского</w:t>
      </w:r>
      <w:r w:rsidRPr="00755E55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от </w:t>
      </w:r>
      <w:r w:rsidR="00755E55">
        <w:rPr>
          <w:rFonts w:ascii="Times New Roman" w:hAnsi="Times New Roman" w:cs="Times New Roman"/>
          <w:b w:val="0"/>
          <w:sz w:val="24"/>
          <w:szCs w:val="24"/>
        </w:rPr>
        <w:t>11.01</w:t>
      </w:r>
      <w:r w:rsidRPr="00755E55">
        <w:rPr>
          <w:rFonts w:ascii="Times New Roman" w:hAnsi="Times New Roman" w:cs="Times New Roman"/>
          <w:b w:val="0"/>
          <w:sz w:val="24"/>
          <w:szCs w:val="24"/>
        </w:rPr>
        <w:t>.201</w:t>
      </w:r>
      <w:r w:rsidR="00755E55">
        <w:rPr>
          <w:rFonts w:ascii="Times New Roman" w:hAnsi="Times New Roman" w:cs="Times New Roman"/>
          <w:b w:val="0"/>
          <w:sz w:val="24"/>
          <w:szCs w:val="24"/>
        </w:rPr>
        <w:t>7</w:t>
      </w:r>
      <w:r w:rsidRPr="00755E55">
        <w:rPr>
          <w:rFonts w:ascii="Times New Roman" w:hAnsi="Times New Roman" w:cs="Times New Roman"/>
          <w:b w:val="0"/>
          <w:sz w:val="24"/>
          <w:szCs w:val="24"/>
        </w:rPr>
        <w:t xml:space="preserve"> г. № </w:t>
      </w:r>
      <w:r w:rsidR="00755E55">
        <w:rPr>
          <w:rFonts w:ascii="Times New Roman" w:hAnsi="Times New Roman" w:cs="Times New Roman"/>
          <w:b w:val="0"/>
          <w:sz w:val="24"/>
          <w:szCs w:val="24"/>
        </w:rPr>
        <w:t>2</w:t>
      </w:r>
      <w:r w:rsidRPr="00755E5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755E5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«О внесении изменений в постановление Администрации </w:t>
      </w:r>
      <w:r w:rsidR="00755E55">
        <w:rPr>
          <w:rFonts w:ascii="Times New Roman" w:hAnsi="Times New Roman" w:cs="Times New Roman"/>
          <w:b w:val="0"/>
          <w:bCs w:val="0"/>
          <w:sz w:val="24"/>
          <w:szCs w:val="24"/>
        </w:rPr>
        <w:t>Бакчарского</w:t>
      </w:r>
      <w:r w:rsidR="00CA40E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сельского поселения № 267 от 31.10.2016</w:t>
      </w:r>
      <w:r w:rsidRPr="00755E55">
        <w:rPr>
          <w:rFonts w:ascii="Times New Roman" w:hAnsi="Times New Roman" w:cs="Times New Roman"/>
          <w:b w:val="0"/>
          <w:bCs w:val="0"/>
          <w:sz w:val="24"/>
          <w:szCs w:val="24"/>
        </w:rPr>
        <w:t>г. « Об утверждении административного регламента предоставления муниципальной услуги «</w:t>
      </w:r>
      <w:r w:rsidR="00CA40EB" w:rsidRPr="00CA40EB">
        <w:rPr>
          <w:rFonts w:ascii="Times New Roman" w:hAnsi="Times New Roman" w:cs="Times New Roman"/>
          <w:b w:val="0"/>
          <w:sz w:val="24"/>
          <w:szCs w:val="24"/>
        </w:rPr>
        <w:t>Присвоение, изменение и аннулирование адреса объекту недвижимости</w:t>
      </w:r>
      <w:r w:rsidRPr="00755E55">
        <w:rPr>
          <w:rFonts w:ascii="Times New Roman" w:hAnsi="Times New Roman" w:cs="Times New Roman"/>
          <w:b w:val="0"/>
          <w:bCs w:val="0"/>
          <w:sz w:val="24"/>
          <w:szCs w:val="24"/>
        </w:rPr>
        <w:t>».</w:t>
      </w:r>
    </w:p>
    <w:p w:rsidR="005017B2" w:rsidRPr="005017B2" w:rsidRDefault="005017B2" w:rsidP="00BA19B1">
      <w:pPr>
        <w:pStyle w:val="ConsPlusTitle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017B2">
        <w:rPr>
          <w:rFonts w:ascii="Times New Roman" w:hAnsi="Times New Roman" w:cs="Times New Roman"/>
          <w:b w:val="0"/>
          <w:sz w:val="24"/>
          <w:szCs w:val="24"/>
        </w:rPr>
        <w:t xml:space="preserve">Признать утратившим силу постановление Администрации </w:t>
      </w:r>
      <w:r w:rsidR="00CA40EB">
        <w:rPr>
          <w:rFonts w:ascii="Times New Roman" w:hAnsi="Times New Roman" w:cs="Times New Roman"/>
          <w:b w:val="0"/>
          <w:sz w:val="24"/>
          <w:szCs w:val="24"/>
        </w:rPr>
        <w:t>Бакчарского сельского поселения от 31.08.2018 г. № 127</w:t>
      </w:r>
      <w:r w:rsidRPr="005017B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«</w:t>
      </w:r>
      <w:r w:rsidRPr="005017B2">
        <w:rPr>
          <w:rFonts w:ascii="Times New Roman" w:hAnsi="Times New Roman" w:cs="Times New Roman"/>
          <w:b w:val="0"/>
          <w:sz w:val="24"/>
          <w:szCs w:val="24"/>
        </w:rPr>
        <w:t xml:space="preserve">О внесении изменений в постановление Администрации </w:t>
      </w:r>
      <w:r w:rsidR="00CA40EB">
        <w:rPr>
          <w:rFonts w:ascii="Times New Roman" w:hAnsi="Times New Roman" w:cs="Times New Roman"/>
          <w:b w:val="0"/>
          <w:sz w:val="24"/>
          <w:szCs w:val="24"/>
        </w:rPr>
        <w:t>Бакчарского сельского поселения № 267 от 31.10.2016</w:t>
      </w:r>
      <w:r w:rsidRPr="005017B2">
        <w:rPr>
          <w:rFonts w:ascii="Times New Roman" w:hAnsi="Times New Roman" w:cs="Times New Roman"/>
          <w:b w:val="0"/>
          <w:sz w:val="24"/>
          <w:szCs w:val="24"/>
        </w:rPr>
        <w:t>г. « Об утверждении административного регламента предоставления муниципальной услуги «</w:t>
      </w:r>
      <w:r w:rsidR="00CA40EB" w:rsidRPr="00CA40EB">
        <w:rPr>
          <w:rFonts w:ascii="Times New Roman" w:hAnsi="Times New Roman" w:cs="Times New Roman"/>
          <w:b w:val="0"/>
          <w:sz w:val="24"/>
          <w:szCs w:val="24"/>
        </w:rPr>
        <w:t>Присвоение, изменение и аннулирование адреса объекту недвижимости</w:t>
      </w:r>
      <w:r w:rsidRPr="005017B2">
        <w:rPr>
          <w:rFonts w:ascii="Times New Roman" w:hAnsi="Times New Roman" w:cs="Times New Roman"/>
          <w:b w:val="0"/>
          <w:sz w:val="24"/>
          <w:szCs w:val="24"/>
        </w:rPr>
        <w:t>»</w:t>
      </w:r>
      <w:r w:rsidR="004D33B6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5017B2" w:rsidRDefault="005017B2" w:rsidP="00BA19B1">
      <w:pPr>
        <w:pStyle w:val="ConsPlusTitle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017B2">
        <w:rPr>
          <w:rFonts w:ascii="Times New Roman" w:hAnsi="Times New Roman" w:cs="Times New Roman"/>
          <w:b w:val="0"/>
          <w:sz w:val="24"/>
          <w:szCs w:val="24"/>
        </w:rPr>
        <w:t xml:space="preserve">Признать утратившим силу постановление Администрации </w:t>
      </w:r>
      <w:r w:rsidR="00CA40EB">
        <w:rPr>
          <w:rFonts w:ascii="Times New Roman" w:hAnsi="Times New Roman" w:cs="Times New Roman"/>
          <w:b w:val="0"/>
          <w:sz w:val="24"/>
          <w:szCs w:val="24"/>
        </w:rPr>
        <w:t>Бакчарского</w:t>
      </w:r>
      <w:r w:rsidRPr="005017B2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от </w:t>
      </w:r>
      <w:r w:rsidR="00CA40EB">
        <w:rPr>
          <w:rFonts w:ascii="Times New Roman" w:hAnsi="Times New Roman" w:cs="Times New Roman"/>
          <w:b w:val="0"/>
          <w:sz w:val="24"/>
          <w:szCs w:val="24"/>
        </w:rPr>
        <w:t>30.11.2020</w:t>
      </w:r>
      <w:r w:rsidRPr="005017B2">
        <w:rPr>
          <w:rFonts w:ascii="Times New Roman" w:hAnsi="Times New Roman" w:cs="Times New Roman"/>
          <w:b w:val="0"/>
          <w:sz w:val="24"/>
          <w:szCs w:val="24"/>
        </w:rPr>
        <w:t xml:space="preserve"> г. № </w:t>
      </w:r>
      <w:r>
        <w:rPr>
          <w:rFonts w:ascii="Times New Roman" w:hAnsi="Times New Roman" w:cs="Times New Roman"/>
          <w:b w:val="0"/>
          <w:sz w:val="24"/>
          <w:szCs w:val="24"/>
        </w:rPr>
        <w:t>1</w:t>
      </w:r>
      <w:r w:rsidR="00CA40EB">
        <w:rPr>
          <w:rFonts w:ascii="Times New Roman" w:hAnsi="Times New Roman" w:cs="Times New Roman"/>
          <w:b w:val="0"/>
          <w:sz w:val="24"/>
          <w:szCs w:val="24"/>
        </w:rPr>
        <w:t>92</w:t>
      </w:r>
      <w:r w:rsidRPr="005017B2">
        <w:t xml:space="preserve"> </w:t>
      </w:r>
      <w:r>
        <w:t>«</w:t>
      </w:r>
      <w:r w:rsidRPr="005017B2">
        <w:rPr>
          <w:rFonts w:ascii="Times New Roman" w:hAnsi="Times New Roman" w:cs="Times New Roman"/>
          <w:b w:val="0"/>
          <w:sz w:val="24"/>
          <w:szCs w:val="24"/>
        </w:rPr>
        <w:t xml:space="preserve">О Внесении изменений в постановление Администрации </w:t>
      </w:r>
      <w:r w:rsidR="00B052B6">
        <w:rPr>
          <w:rFonts w:ascii="Times New Roman" w:hAnsi="Times New Roman" w:cs="Times New Roman"/>
          <w:b w:val="0"/>
          <w:sz w:val="24"/>
          <w:szCs w:val="24"/>
        </w:rPr>
        <w:t>Бакч</w:t>
      </w:r>
      <w:r w:rsidR="00CA40EB">
        <w:rPr>
          <w:rFonts w:ascii="Times New Roman" w:hAnsi="Times New Roman" w:cs="Times New Roman"/>
          <w:b w:val="0"/>
          <w:sz w:val="24"/>
          <w:szCs w:val="24"/>
        </w:rPr>
        <w:t>арского</w:t>
      </w:r>
      <w:r w:rsidRPr="005017B2">
        <w:rPr>
          <w:rFonts w:ascii="Times New Roman" w:hAnsi="Times New Roman" w:cs="Times New Roman"/>
          <w:b w:val="0"/>
          <w:sz w:val="24"/>
          <w:szCs w:val="24"/>
        </w:rPr>
        <w:t xml:space="preserve"> сельского</w:t>
      </w:r>
      <w:r w:rsidR="00CA40EB">
        <w:rPr>
          <w:rFonts w:ascii="Times New Roman" w:hAnsi="Times New Roman" w:cs="Times New Roman"/>
          <w:b w:val="0"/>
          <w:sz w:val="24"/>
          <w:szCs w:val="24"/>
        </w:rPr>
        <w:t xml:space="preserve"> поселения от 31.10.20146г. № 267</w:t>
      </w:r>
      <w:r w:rsidRPr="005017B2">
        <w:rPr>
          <w:rFonts w:ascii="Times New Roman" w:hAnsi="Times New Roman" w:cs="Times New Roman"/>
          <w:b w:val="0"/>
          <w:sz w:val="24"/>
          <w:szCs w:val="24"/>
        </w:rPr>
        <w:t xml:space="preserve"> «Об утверждении административного регламента предоставления муниципальной услуги «</w:t>
      </w:r>
      <w:r w:rsidR="00CA40EB" w:rsidRPr="00B052B6">
        <w:rPr>
          <w:rFonts w:ascii="Times New Roman" w:hAnsi="Times New Roman" w:cs="Times New Roman"/>
          <w:b w:val="0"/>
          <w:sz w:val="24"/>
          <w:szCs w:val="24"/>
        </w:rPr>
        <w:t>Присвоение, изменение и аннулирование адреса объекту недвижимости</w:t>
      </w:r>
      <w:r w:rsidRPr="005017B2">
        <w:rPr>
          <w:rFonts w:ascii="Times New Roman" w:hAnsi="Times New Roman" w:cs="Times New Roman"/>
          <w:b w:val="0"/>
          <w:sz w:val="24"/>
          <w:szCs w:val="24"/>
        </w:rPr>
        <w:t>».</w:t>
      </w:r>
    </w:p>
    <w:p w:rsidR="005017B2" w:rsidRDefault="005017B2" w:rsidP="00BA19B1">
      <w:pPr>
        <w:pStyle w:val="ConsPlusTitle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017B2">
        <w:rPr>
          <w:rFonts w:ascii="Times New Roman" w:hAnsi="Times New Roman" w:cs="Times New Roman"/>
          <w:b w:val="0"/>
          <w:sz w:val="24"/>
          <w:szCs w:val="24"/>
        </w:rPr>
        <w:t xml:space="preserve">Признать утратившим силу постановление Администрации </w:t>
      </w:r>
      <w:r w:rsidR="00B052B6">
        <w:rPr>
          <w:rFonts w:ascii="Times New Roman" w:hAnsi="Times New Roman" w:cs="Times New Roman"/>
          <w:b w:val="0"/>
          <w:sz w:val="24"/>
          <w:szCs w:val="24"/>
        </w:rPr>
        <w:t>Бакчарского</w:t>
      </w:r>
      <w:r w:rsidRPr="005017B2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от </w:t>
      </w:r>
      <w:r w:rsidR="00B052B6">
        <w:rPr>
          <w:rFonts w:ascii="Times New Roman" w:hAnsi="Times New Roman" w:cs="Times New Roman"/>
          <w:b w:val="0"/>
          <w:sz w:val="24"/>
          <w:szCs w:val="24"/>
        </w:rPr>
        <w:t>30.11.2021</w:t>
      </w:r>
      <w:r w:rsidRPr="005017B2">
        <w:rPr>
          <w:rFonts w:ascii="Times New Roman" w:hAnsi="Times New Roman" w:cs="Times New Roman"/>
          <w:b w:val="0"/>
          <w:sz w:val="24"/>
          <w:szCs w:val="24"/>
        </w:rPr>
        <w:t xml:space="preserve"> г. № </w:t>
      </w:r>
      <w:r>
        <w:rPr>
          <w:rFonts w:ascii="Times New Roman" w:hAnsi="Times New Roman" w:cs="Times New Roman"/>
          <w:b w:val="0"/>
          <w:sz w:val="24"/>
          <w:szCs w:val="24"/>
        </w:rPr>
        <w:t>1</w:t>
      </w:r>
      <w:r w:rsidR="00B052B6">
        <w:rPr>
          <w:rFonts w:ascii="Times New Roman" w:hAnsi="Times New Roman" w:cs="Times New Roman"/>
          <w:b w:val="0"/>
          <w:sz w:val="24"/>
          <w:szCs w:val="24"/>
        </w:rPr>
        <w:t>97</w:t>
      </w:r>
      <w:r w:rsidRPr="005017B2">
        <w:t xml:space="preserve"> </w:t>
      </w:r>
      <w:r>
        <w:t>«</w:t>
      </w:r>
      <w:r w:rsidRPr="005017B2">
        <w:rPr>
          <w:rFonts w:ascii="Times New Roman" w:hAnsi="Times New Roman" w:cs="Times New Roman"/>
          <w:b w:val="0"/>
          <w:sz w:val="24"/>
          <w:szCs w:val="24"/>
        </w:rPr>
        <w:t xml:space="preserve">О внесении изменений в постановление Администрации </w:t>
      </w:r>
      <w:r w:rsidR="00B052B6">
        <w:rPr>
          <w:rFonts w:ascii="Times New Roman" w:hAnsi="Times New Roman" w:cs="Times New Roman"/>
          <w:b w:val="0"/>
          <w:sz w:val="24"/>
          <w:szCs w:val="24"/>
        </w:rPr>
        <w:t>Бакчарского сельского поселения от 31.10.2016</w:t>
      </w:r>
      <w:r w:rsidRPr="005017B2">
        <w:rPr>
          <w:rFonts w:ascii="Times New Roman" w:hAnsi="Times New Roman" w:cs="Times New Roman"/>
          <w:b w:val="0"/>
          <w:sz w:val="24"/>
          <w:szCs w:val="24"/>
        </w:rPr>
        <w:t>г.</w:t>
      </w:r>
      <w:r w:rsidR="00B052B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017B2">
        <w:rPr>
          <w:rFonts w:ascii="Times New Roman" w:hAnsi="Times New Roman" w:cs="Times New Roman"/>
          <w:b w:val="0"/>
          <w:sz w:val="24"/>
          <w:szCs w:val="24"/>
        </w:rPr>
        <w:t xml:space="preserve"> № </w:t>
      </w:r>
      <w:r w:rsidR="00B052B6">
        <w:rPr>
          <w:rFonts w:ascii="Times New Roman" w:hAnsi="Times New Roman" w:cs="Times New Roman"/>
          <w:b w:val="0"/>
          <w:sz w:val="24"/>
          <w:szCs w:val="24"/>
        </w:rPr>
        <w:t>267</w:t>
      </w:r>
      <w:r w:rsidRPr="005017B2">
        <w:rPr>
          <w:rFonts w:ascii="Times New Roman" w:hAnsi="Times New Roman" w:cs="Times New Roman"/>
          <w:b w:val="0"/>
          <w:sz w:val="24"/>
          <w:szCs w:val="24"/>
        </w:rPr>
        <w:t xml:space="preserve"> «Об утверждении Административного регламента предоставления муниципальной услуги «</w:t>
      </w:r>
      <w:r w:rsidR="00B052B6" w:rsidRPr="00B052B6">
        <w:rPr>
          <w:rFonts w:ascii="Times New Roman" w:hAnsi="Times New Roman" w:cs="Times New Roman"/>
          <w:b w:val="0"/>
          <w:sz w:val="24"/>
          <w:szCs w:val="24"/>
        </w:rPr>
        <w:t>Присвоение, изменение и аннулирование адреса объекту недвижимости</w:t>
      </w:r>
      <w:r w:rsidRPr="005017B2">
        <w:rPr>
          <w:rFonts w:ascii="Times New Roman" w:hAnsi="Times New Roman" w:cs="Times New Roman"/>
          <w:b w:val="0"/>
          <w:sz w:val="24"/>
          <w:szCs w:val="24"/>
        </w:rPr>
        <w:t>»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062A4E" w:rsidRPr="00BA19B1" w:rsidRDefault="00B052B6" w:rsidP="00BA19B1">
      <w:pPr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="00062A4E" w:rsidRPr="00BA19B1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Разместить  регламент  в информационно-телекоммуникационной сети Интернет на официальном сайте Администрации </w:t>
      </w:r>
      <w:r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Бакчарского</w:t>
      </w:r>
      <w:r w:rsidR="00062A4E" w:rsidRPr="00BA19B1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сельского поселения.</w:t>
      </w:r>
    </w:p>
    <w:p w:rsidR="000D6FD5" w:rsidRDefault="00B67DB8" w:rsidP="00BA19B1">
      <w:pPr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</w:t>
      </w:r>
      <w:r w:rsidR="00062A4E" w:rsidRPr="00BA19B1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 Настоящее постановление вступает в силу после дня его официального опубликования.</w:t>
      </w:r>
    </w:p>
    <w:p w:rsidR="00062A4E" w:rsidRPr="00BA19B1" w:rsidRDefault="00B67DB8" w:rsidP="00BA19B1">
      <w:pPr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8</w:t>
      </w:r>
      <w:r w:rsidR="00062A4E" w:rsidRPr="00BA19B1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 Контроль за исполнением постановления </w:t>
      </w:r>
      <w:r w:rsidR="005954D7" w:rsidRPr="00BA19B1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оставляю за собой</w:t>
      </w:r>
      <w:r w:rsidR="00062A4E" w:rsidRPr="00BA19B1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062A4E" w:rsidRPr="005954D7" w:rsidRDefault="00062A4E" w:rsidP="00062A4E">
      <w:pPr>
        <w:ind w:right="-284"/>
        <w:jc w:val="both"/>
        <w:rPr>
          <w:rFonts w:ascii="Arial" w:hAnsi="Arial" w:cs="Arial"/>
          <w:color w:val="000000"/>
          <w:sz w:val="24"/>
          <w:szCs w:val="24"/>
        </w:rPr>
      </w:pPr>
    </w:p>
    <w:p w:rsidR="00062A4E" w:rsidRDefault="00062A4E" w:rsidP="00062A4E">
      <w:pPr>
        <w:ind w:right="-284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062A4E" w:rsidRDefault="00062A4E" w:rsidP="00062A4E">
      <w:pPr>
        <w:ind w:right="-284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62A4E" w:rsidRDefault="00062A4E" w:rsidP="00062A4E">
      <w:pPr>
        <w:ind w:right="-284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62A4E" w:rsidRDefault="0099245A" w:rsidP="00062A4E">
      <w:pPr>
        <w:ind w:right="-284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</w:t>
      </w:r>
      <w:r w:rsid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Глав</w:t>
      </w:r>
      <w:r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052B6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Бакчарского</w:t>
      </w:r>
      <w:r w:rsid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сельского поселения                                      </w:t>
      </w:r>
      <w:r w:rsidR="00B052B6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С.М</w:t>
      </w:r>
      <w:r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B052B6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Приколота</w:t>
      </w:r>
    </w:p>
    <w:p w:rsidR="00C36018" w:rsidRDefault="00062A4E" w:rsidP="00C36018">
      <w:pPr>
        <w:pStyle w:val="1"/>
        <w:shd w:val="clear" w:color="auto" w:fill="FFFFFF"/>
        <w:spacing w:before="0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36018">
        <w:rPr>
          <w:rFonts w:ascii="Times New Roman" w:hAnsi="Times New Roman" w:cs="Times New Roman"/>
          <w:color w:val="auto"/>
          <w:sz w:val="24"/>
          <w:szCs w:val="24"/>
        </w:rPr>
        <w:br/>
      </w:r>
    </w:p>
    <w:p w:rsidR="00C36018" w:rsidRDefault="00C36018" w:rsidP="00C36018"/>
    <w:p w:rsidR="005017B2" w:rsidRDefault="005017B2" w:rsidP="00C36018"/>
    <w:p w:rsidR="005017B2" w:rsidRDefault="005017B2" w:rsidP="00C36018"/>
    <w:p w:rsidR="005017B2" w:rsidRDefault="005017B2" w:rsidP="00C36018"/>
    <w:p w:rsidR="005017B2" w:rsidRDefault="005017B2" w:rsidP="00C36018"/>
    <w:p w:rsidR="005017B2" w:rsidRDefault="005017B2" w:rsidP="00C36018"/>
    <w:p w:rsidR="005017B2" w:rsidRDefault="005017B2" w:rsidP="00C36018"/>
    <w:p w:rsidR="005017B2" w:rsidRDefault="005017B2" w:rsidP="00C36018"/>
    <w:p w:rsidR="005017B2" w:rsidRDefault="005017B2" w:rsidP="00C36018"/>
    <w:p w:rsidR="005017B2" w:rsidRDefault="005017B2" w:rsidP="00C36018"/>
    <w:p w:rsidR="005017B2" w:rsidRDefault="005017B2" w:rsidP="00C36018"/>
    <w:p w:rsidR="005017B2" w:rsidRDefault="005017B2" w:rsidP="00C36018"/>
    <w:p w:rsidR="005017B2" w:rsidRDefault="005017B2" w:rsidP="00C36018"/>
    <w:p w:rsidR="005017B2" w:rsidRDefault="005017B2" w:rsidP="00C36018"/>
    <w:p w:rsidR="005017B2" w:rsidRDefault="005017B2" w:rsidP="00C36018"/>
    <w:p w:rsidR="005017B2" w:rsidRDefault="005017B2" w:rsidP="00C36018"/>
    <w:p w:rsidR="005017B2" w:rsidRDefault="005017B2" w:rsidP="00C36018"/>
    <w:p w:rsidR="005017B2" w:rsidRDefault="005017B2" w:rsidP="00C36018"/>
    <w:p w:rsidR="005017B2" w:rsidRDefault="005017B2" w:rsidP="00C36018"/>
    <w:p w:rsidR="005017B2" w:rsidRDefault="005017B2" w:rsidP="00C36018"/>
    <w:p w:rsidR="005017B2" w:rsidRDefault="005017B2" w:rsidP="00C36018"/>
    <w:p w:rsidR="005017B2" w:rsidRDefault="005017B2" w:rsidP="00C36018"/>
    <w:p w:rsidR="00E161D1" w:rsidRDefault="00E161D1" w:rsidP="00C36018"/>
    <w:p w:rsidR="00E161D1" w:rsidRDefault="00E161D1" w:rsidP="00C36018"/>
    <w:p w:rsidR="005017B2" w:rsidRDefault="005017B2" w:rsidP="00C36018"/>
    <w:p w:rsidR="005017B2" w:rsidRPr="00C36018" w:rsidRDefault="005017B2" w:rsidP="00C36018"/>
    <w:p w:rsidR="00B67DB8" w:rsidRDefault="00062A4E" w:rsidP="0099245A">
      <w:pPr>
        <w:ind w:right="-284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62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B67DB8" w:rsidRDefault="00B67DB8" w:rsidP="0099245A">
      <w:pPr>
        <w:ind w:right="-284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B00D3" w:rsidRDefault="002B00D3" w:rsidP="0099245A">
      <w:pPr>
        <w:ind w:right="-284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B00D3" w:rsidRDefault="002B00D3" w:rsidP="0099245A">
      <w:pPr>
        <w:ind w:right="-284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D6FD5" w:rsidRDefault="000D6FD5" w:rsidP="0099245A">
      <w:pPr>
        <w:ind w:right="-284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D6FD5" w:rsidRDefault="000D6FD5" w:rsidP="0099245A">
      <w:pPr>
        <w:ind w:right="-284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67DB8" w:rsidRDefault="00B67DB8" w:rsidP="0099245A">
      <w:pPr>
        <w:ind w:right="-284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67DB8" w:rsidRDefault="00B67DB8" w:rsidP="0099245A">
      <w:pPr>
        <w:ind w:right="-284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67DB8" w:rsidRDefault="00B67DB8" w:rsidP="0099245A">
      <w:pPr>
        <w:ind w:right="-284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9245A" w:rsidRDefault="00062A4E" w:rsidP="0099245A">
      <w:pPr>
        <w:ind w:right="-284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62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062A4E" w:rsidRPr="0099245A" w:rsidRDefault="00062A4E" w:rsidP="0099245A">
      <w:pPr>
        <w:ind w:right="-284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62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 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ТВЕРЖДЁН</w:t>
      </w:r>
    </w:p>
    <w:p w:rsidR="00062A4E" w:rsidRDefault="00062A4E" w:rsidP="00062A4E">
      <w:pPr>
        <w:ind w:right="-28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постановлением </w:t>
      </w:r>
    </w:p>
    <w:p w:rsidR="00062A4E" w:rsidRDefault="002B00D3" w:rsidP="00062A4E">
      <w:pPr>
        <w:ind w:right="-28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  15.11</w:t>
      </w:r>
      <w:r w:rsidR="00062A4E"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.2022 № </w:t>
      </w:r>
      <w:r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222</w:t>
      </w:r>
      <w:r w:rsid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062A4E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62A4E" w:rsidRPr="002029B2" w:rsidRDefault="00062A4E" w:rsidP="00062A4E">
      <w:pPr>
        <w:ind w:right="-28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029B2">
        <w:rPr>
          <w:rStyle w:val="ng-scop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АДМИНИСТРАТИВНЫЙ РЕГЛАМЕНТ</w:t>
      </w:r>
    </w:p>
    <w:p w:rsidR="00062A4E" w:rsidRPr="002029B2" w:rsidRDefault="00062A4E" w:rsidP="00062A4E">
      <w:pPr>
        <w:ind w:right="-28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029B2">
        <w:rPr>
          <w:rStyle w:val="ng-scop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предоставления муниципальной услуги</w:t>
      </w:r>
    </w:p>
    <w:p w:rsidR="00062A4E" w:rsidRPr="002029B2" w:rsidRDefault="00062A4E" w:rsidP="00062A4E">
      <w:pPr>
        <w:ind w:right="-28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029B2">
        <w:rPr>
          <w:rStyle w:val="ng-scop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«Присвоение адреса объекту адресации, изменение</w:t>
      </w:r>
    </w:p>
    <w:p w:rsidR="00062A4E" w:rsidRPr="002029B2" w:rsidRDefault="00062A4E" w:rsidP="00062A4E">
      <w:pPr>
        <w:ind w:right="-28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029B2">
        <w:rPr>
          <w:rStyle w:val="ng-scop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 аннулирование такого адреса»</w:t>
      </w:r>
    </w:p>
    <w:p w:rsidR="009D363E" w:rsidRPr="002029B2" w:rsidRDefault="00062A4E" w:rsidP="001E0ED7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29B2">
        <w:rPr>
          <w:rStyle w:val="ng-scop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1. Общие положения</w:t>
      </w:r>
    </w:p>
    <w:p w:rsidR="006D512C" w:rsidRPr="005017B2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1.1. Административный регламент предоставления муниципальной услуги «Присвоение адреса объекту адресации, изменение и аннулирование такого адреса» (далее соответственно – административный регламент, муниципальная услуга) разработан в целях повышения качества предоставления муниципальной услуги, определяет сроки и последовательность действий (административных процедур), порядок и формы контроля предоставления муниципальной услуги, порядок и формы обжалования решений и действий (бездействия) органа, предоставляющего муниципальную услугу, а также должностных лиц, муниципальных служащих, участвующих в предоставлении муниципальной услуги.</w:t>
      </w:r>
    </w:p>
    <w:p w:rsidR="006D512C" w:rsidRPr="005017B2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1.2. Круг заявителей.</w:t>
      </w:r>
    </w:p>
    <w:p w:rsidR="006D512C" w:rsidRPr="005017B2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1.2.1. В качестве заявителей выступает</w:t>
      </w:r>
      <w:r w:rsidR="006D512C"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собственник объекта адресации  либо лицо, обладающее одним из следующих вещных прав</w:t>
      </w:r>
      <w:r w:rsidR="006D512C"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объект адресации:</w:t>
      </w:r>
      <w:r w:rsidR="006D512C"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право хозяйственного ведения, право оперативного управления, право пожизненно наследуемого владения, право постоянного (бессрочного) пользования.</w:t>
      </w:r>
    </w:p>
    <w:p w:rsidR="006D512C" w:rsidRPr="005017B2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заявлением вправе обратиться представители заявителя, действующие в силу полномочий, основанных на оформленной в 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органа, органа местного самоуправления или органа публичной власти федеральной территории</w:t>
      </w:r>
      <w:r w:rsidR="009D363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(далее – представитель заявителя).</w:t>
      </w:r>
    </w:p>
    <w:p w:rsidR="006D512C" w:rsidRPr="005017B2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1.2.2. От имени собственников помещений в многоквартирном доме</w:t>
      </w:r>
      <w:r w:rsidR="006D512C"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 заявлением вправе обратиться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собственников.</w:t>
      </w:r>
    </w:p>
    <w:p w:rsidR="006D512C" w:rsidRPr="005017B2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 имени членов садоводческого или огороднического некоммерческого товарищества с заявлением вправе обратиться представитель товарищества, уполномоченный на подачу такого заявления принятым решением общего собрания членов такого товарищества.</w:t>
      </w:r>
      <w:r w:rsidR="004D33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 имени лица, указанного в пункте 1.2.1 административного регламента, вправе обратиться кадастровый инженер, выполняющий на основании документа, предусмотренного статьёй 35 или статьёй 42.3 Федерального закона «О кадастровой деятельности», кадастровые работы или комплексные кадастровые работы в отношении соответствующего объекта недвижимости, являющегося объектом адресации.</w:t>
      </w:r>
    </w:p>
    <w:p w:rsidR="006D512C" w:rsidRPr="001E0ED7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1.3. Информация о месте нахождения, графике работы, справочных телефонах, адресе официального сайта </w:t>
      </w:r>
      <w:r w:rsidR="006D512C"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Администрации </w:t>
      </w:r>
      <w:r w:rsidR="00B67DB8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Бакчарского</w:t>
      </w:r>
      <w:r w:rsidR="006D512C"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сельского поселения </w:t>
      </w: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информационно-телекоммуникационной сети Интернет (далее соответственн</w:t>
      </w:r>
      <w:r w:rsid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– официальный сайт ОМСУ, </w:t>
      </w:r>
      <w:r w:rsidR="006D512C"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сеть</w:t>
      </w:r>
      <w:r w:rsid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Интернет) органа, </w:t>
      </w: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предоставляющего муниципальную услугу:</w:t>
      </w:r>
    </w:p>
    <w:p w:rsidR="001E0ED7" w:rsidRPr="001E0ED7" w:rsidRDefault="006D512C" w:rsidP="001E0ED7">
      <w:pPr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Администрация </w:t>
      </w:r>
      <w:proofErr w:type="spellStart"/>
      <w:r w:rsidR="00B67DB8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Бачкарского</w:t>
      </w:r>
      <w:proofErr w:type="spellEnd"/>
      <w:r w:rsidR="001E0ED7"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сельского поселения</w:t>
      </w:r>
      <w:r w:rsidR="00062A4E"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расположена по адресу: </w:t>
      </w:r>
      <w:r w:rsidR="001E0ED7" w:rsidRPr="001E0ED7">
        <w:rPr>
          <w:rFonts w:ascii="Times New Roman" w:hAnsi="Times New Roman"/>
          <w:color w:val="000000"/>
          <w:sz w:val="24"/>
          <w:szCs w:val="24"/>
        </w:rPr>
        <w:t>636220</w:t>
      </w:r>
      <w:r w:rsidR="001E0ED7">
        <w:rPr>
          <w:rFonts w:ascii="Times New Roman" w:hAnsi="Times New Roman"/>
          <w:color w:val="000000"/>
          <w:sz w:val="24"/>
          <w:szCs w:val="24"/>
        </w:rPr>
        <w:t>,</w:t>
      </w:r>
    </w:p>
    <w:p w:rsidR="001E0ED7" w:rsidRPr="001E0ED7" w:rsidRDefault="001E0ED7" w:rsidP="001E0ED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E0ED7">
        <w:rPr>
          <w:rFonts w:ascii="Times New Roman" w:hAnsi="Times New Roman"/>
          <w:sz w:val="24"/>
          <w:szCs w:val="24"/>
        </w:rPr>
        <w:t>Томская область</w:t>
      </w:r>
      <w:r>
        <w:rPr>
          <w:rFonts w:ascii="Times New Roman" w:hAnsi="Times New Roman"/>
          <w:sz w:val="24"/>
          <w:szCs w:val="24"/>
        </w:rPr>
        <w:t>,</w:t>
      </w:r>
      <w:r w:rsidRPr="001E0E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0ED7">
        <w:rPr>
          <w:rFonts w:ascii="Times New Roman" w:hAnsi="Times New Roman"/>
          <w:sz w:val="24"/>
          <w:szCs w:val="24"/>
        </w:rPr>
        <w:t>Бакчарский</w:t>
      </w:r>
      <w:proofErr w:type="spellEnd"/>
      <w:r w:rsidRPr="001E0ED7">
        <w:rPr>
          <w:rFonts w:ascii="Times New Roman" w:hAnsi="Times New Roman"/>
          <w:sz w:val="24"/>
          <w:szCs w:val="24"/>
        </w:rPr>
        <w:t xml:space="preserve"> район</w:t>
      </w:r>
      <w:r>
        <w:rPr>
          <w:rFonts w:ascii="Times New Roman" w:hAnsi="Times New Roman"/>
          <w:sz w:val="24"/>
          <w:szCs w:val="24"/>
        </w:rPr>
        <w:t>,</w:t>
      </w:r>
      <w:r w:rsidRPr="001E0ED7">
        <w:rPr>
          <w:rFonts w:ascii="Times New Roman" w:hAnsi="Times New Roman"/>
          <w:sz w:val="24"/>
          <w:szCs w:val="24"/>
        </w:rPr>
        <w:t xml:space="preserve"> село </w:t>
      </w:r>
      <w:r w:rsidR="00B67DB8">
        <w:rPr>
          <w:rFonts w:ascii="Times New Roman" w:hAnsi="Times New Roman"/>
          <w:sz w:val="24"/>
          <w:szCs w:val="24"/>
        </w:rPr>
        <w:t>Бакчар</w:t>
      </w:r>
      <w:r>
        <w:rPr>
          <w:rFonts w:ascii="Times New Roman" w:hAnsi="Times New Roman"/>
          <w:sz w:val="24"/>
          <w:szCs w:val="24"/>
        </w:rPr>
        <w:t>,</w:t>
      </w:r>
      <w:r w:rsidRPr="001E0ED7">
        <w:rPr>
          <w:rFonts w:ascii="Times New Roman" w:hAnsi="Times New Roman"/>
          <w:sz w:val="24"/>
          <w:szCs w:val="24"/>
        </w:rPr>
        <w:t xml:space="preserve"> </w:t>
      </w:r>
      <w:r w:rsidR="00B67DB8">
        <w:rPr>
          <w:rFonts w:ascii="Times New Roman" w:hAnsi="Times New Roman"/>
          <w:sz w:val="24"/>
          <w:szCs w:val="24"/>
        </w:rPr>
        <w:t>ул</w:t>
      </w:r>
      <w:r w:rsidRPr="001E0ED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B67DB8">
        <w:rPr>
          <w:rFonts w:ascii="Times New Roman" w:hAnsi="Times New Roman"/>
          <w:sz w:val="24"/>
          <w:szCs w:val="24"/>
        </w:rPr>
        <w:t>Ленина, 53</w:t>
      </w:r>
    </w:p>
    <w:p w:rsidR="006D512C" w:rsidRPr="005017B2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График работы:</w:t>
      </w:r>
    </w:p>
    <w:p w:rsidR="006D512C" w:rsidRPr="005017B2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понедельник – пятница</w:t>
      </w:r>
      <w:r w:rsidR="006D512C"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09</w:t>
      </w: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.00 до 17.00,</w:t>
      </w:r>
    </w:p>
    <w:p w:rsidR="006D512C" w:rsidRPr="005017B2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перер</w:t>
      </w:r>
      <w:r w:rsidR="006D512C"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ыв  с 13.00 до 14</w:t>
      </w: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.00,</w:t>
      </w:r>
    </w:p>
    <w:p w:rsidR="006D512C" w:rsidRPr="005017B2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суббота, воскресенье – выходные дни.</w:t>
      </w:r>
    </w:p>
    <w:p w:rsidR="006D512C" w:rsidRPr="005017B2" w:rsidRDefault="006D512C" w:rsidP="001E0ED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17B2">
        <w:rPr>
          <w:rFonts w:ascii="Times New Roman" w:hAnsi="Times New Roman" w:cs="Times New Roman"/>
          <w:sz w:val="24"/>
          <w:szCs w:val="24"/>
        </w:rPr>
        <w:t xml:space="preserve">Справочные телефоны, факс: 8(38249) </w:t>
      </w:r>
      <w:r w:rsidR="00B67DB8">
        <w:rPr>
          <w:rFonts w:ascii="Times New Roman" w:hAnsi="Times New Roman" w:cs="Times New Roman"/>
          <w:sz w:val="24"/>
          <w:szCs w:val="24"/>
        </w:rPr>
        <w:t>21-513, 22-2</w:t>
      </w:r>
      <w:r w:rsidR="001E0ED7">
        <w:rPr>
          <w:rFonts w:ascii="Times New Roman" w:hAnsi="Times New Roman" w:cs="Times New Roman"/>
          <w:sz w:val="24"/>
          <w:szCs w:val="24"/>
        </w:rPr>
        <w:t>84</w:t>
      </w:r>
    </w:p>
    <w:p w:rsidR="006D512C" w:rsidRPr="005017B2" w:rsidRDefault="006D512C" w:rsidP="001E0ED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17B2">
        <w:rPr>
          <w:rFonts w:ascii="Times New Roman" w:hAnsi="Times New Roman" w:cs="Times New Roman"/>
          <w:sz w:val="24"/>
          <w:szCs w:val="24"/>
        </w:rPr>
        <w:lastRenderedPageBreak/>
        <w:t xml:space="preserve">Адрес официального сайта Администрации в сети Интернет: </w:t>
      </w:r>
    </w:p>
    <w:p w:rsidR="006D512C" w:rsidRPr="005017B2" w:rsidRDefault="00FD5C0D" w:rsidP="001E0ED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7DB8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hyperlink r:id="rId6" w:history="1">
        <w:r w:rsidR="001E0ED7" w:rsidRPr="00B67DB8">
          <w:rPr>
            <w:rStyle w:val="a4"/>
            <w:rFonts w:ascii="Times New Roman" w:hAnsi="Times New Roman"/>
            <w:color w:val="0070C0"/>
            <w:sz w:val="24"/>
            <w:szCs w:val="24"/>
          </w:rPr>
          <w:t>https://</w:t>
        </w:r>
        <w:r w:rsidR="00B67DB8" w:rsidRPr="00B67DB8">
          <w:rPr>
            <w:rStyle w:val="a4"/>
            <w:rFonts w:ascii="Times New Roman" w:hAnsi="Times New Roman"/>
            <w:color w:val="0070C0"/>
            <w:sz w:val="24"/>
            <w:szCs w:val="24"/>
          </w:rPr>
          <w:t>бакчар.рф</w:t>
        </w:r>
        <w:r w:rsidR="001E0ED7" w:rsidRPr="00B67DB8">
          <w:rPr>
            <w:rStyle w:val="a4"/>
            <w:rFonts w:ascii="Times New Roman" w:hAnsi="Times New Roman"/>
            <w:color w:val="0070C0"/>
            <w:sz w:val="24"/>
            <w:szCs w:val="24"/>
          </w:rPr>
          <w:t>/</w:t>
        </w:r>
      </w:hyperlink>
      <w:r w:rsidR="001E0ED7">
        <w:rPr>
          <w:sz w:val="28"/>
          <w:szCs w:val="28"/>
        </w:rPr>
        <w:t xml:space="preserve"> </w:t>
      </w:r>
      <w:r w:rsidR="001E0ED7" w:rsidRPr="001E0ED7">
        <w:rPr>
          <w:rFonts w:ascii="Times New Roman" w:hAnsi="Times New Roman" w:cs="Times New Roman"/>
          <w:sz w:val="28"/>
          <w:szCs w:val="28"/>
        </w:rPr>
        <w:t>,</w:t>
      </w:r>
      <w:r w:rsidR="001E0ED7">
        <w:rPr>
          <w:sz w:val="28"/>
          <w:szCs w:val="28"/>
        </w:rPr>
        <w:t xml:space="preserve"> </w:t>
      </w:r>
      <w:r w:rsidR="006D512C" w:rsidRPr="005017B2">
        <w:rPr>
          <w:rFonts w:ascii="Times New Roman" w:hAnsi="Times New Roman" w:cs="Times New Roman"/>
          <w:sz w:val="24"/>
          <w:szCs w:val="24"/>
        </w:rPr>
        <w:t>адрес электронной почты:</w:t>
      </w:r>
      <w:r w:rsidR="00B67DB8" w:rsidRPr="00B67DB8">
        <w:rPr>
          <w:rFonts w:ascii="Tahoma" w:hAnsi="Tahoma" w:cs="Tahoma"/>
          <w:color w:val="000000"/>
          <w:sz w:val="16"/>
          <w:szCs w:val="16"/>
        </w:rPr>
        <w:t xml:space="preserve"> </w:t>
      </w:r>
      <w:r w:rsidR="00B67DB8" w:rsidRPr="00B67DB8">
        <w:rPr>
          <w:rFonts w:ascii="Times New Roman" w:hAnsi="Times New Roman" w:cs="Times New Roman"/>
          <w:color w:val="0070C0"/>
          <w:sz w:val="24"/>
          <w:szCs w:val="24"/>
          <w:u w:val="single"/>
        </w:rPr>
        <w:t>baksp@tomsk.gov.ru</w:t>
      </w:r>
    </w:p>
    <w:p w:rsidR="006D512C" w:rsidRPr="005017B2" w:rsidRDefault="006D512C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="00062A4E"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Заявление о</w:t>
      </w: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62A4E"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предоставлении муниципальной услуги может быть подано следующим способом:</w:t>
      </w:r>
    </w:p>
    <w:p w:rsidR="006D512C" w:rsidRPr="005017B2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 личном обращении в орган, предоставляющий муниципальную услугу;</w:t>
      </w:r>
    </w:p>
    <w:p w:rsidR="006D512C" w:rsidRPr="005017B2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доставкой по почте по адресу, указанному в настоящем пункте;</w:t>
      </w:r>
    </w:p>
    <w:p w:rsidR="006D512C" w:rsidRPr="005017B2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электронном виде:</w:t>
      </w:r>
    </w:p>
    <w:p w:rsidR="006D512C" w:rsidRPr="005017B2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посредством Единого портала;</w:t>
      </w:r>
    </w:p>
    <w:p w:rsidR="006D512C" w:rsidRPr="005017B2" w:rsidRDefault="00062A4E" w:rsidP="001E0ED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посредством электронной почты:</w:t>
      </w:r>
      <w:r w:rsidR="006D512C" w:rsidRPr="001E0ED7">
        <w:rPr>
          <w:rFonts w:ascii="Times New Roman" w:hAnsi="Times New Roman" w:cs="Times New Roman"/>
          <w:sz w:val="24"/>
          <w:szCs w:val="24"/>
        </w:rPr>
        <w:t xml:space="preserve"> </w:t>
      </w:r>
      <w:r w:rsidR="00B67DB8" w:rsidRPr="00B67DB8">
        <w:rPr>
          <w:rFonts w:ascii="Times New Roman" w:hAnsi="Times New Roman" w:cs="Times New Roman"/>
          <w:color w:val="000000"/>
          <w:sz w:val="24"/>
          <w:szCs w:val="24"/>
        </w:rPr>
        <w:t>baksp@tomsk.gov.ru</w:t>
      </w:r>
    </w:p>
    <w:p w:rsidR="002029B2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1.4. Информация по вопросам предоставления муниципальной услуги, которые являются необходимыми и обязательными для предо</w:t>
      </w:r>
      <w:r w:rsidR="006D512C"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ставления муниципальной услуги, </w:t>
      </w: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представляется:</w:t>
      </w:r>
      <w:r w:rsidR="006D512C" w:rsidRPr="005017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D512C" w:rsidRPr="005017B2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 личном обращении</w:t>
      </w:r>
      <w:r w:rsidR="002029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администрацию</w:t>
      </w: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6D512C" w:rsidRPr="005017B2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информационных стендах в органе, предоставляющем муниципальную услугу;</w:t>
      </w:r>
    </w:p>
    <w:p w:rsidR="006D512C" w:rsidRPr="005017B2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телефонам;</w:t>
      </w:r>
      <w:r w:rsidR="006D512C" w:rsidRPr="005017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D512C" w:rsidRPr="005017B2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письменному заявлению;</w:t>
      </w:r>
    </w:p>
    <w:p w:rsidR="006D512C" w:rsidRPr="005017B2" w:rsidRDefault="00062A4E" w:rsidP="001E0ED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электронной почте:</w:t>
      </w:r>
      <w:r w:rsidR="006D512C" w:rsidRPr="001E0ED7">
        <w:rPr>
          <w:rFonts w:ascii="Times New Roman" w:hAnsi="Times New Roman" w:cs="Times New Roman"/>
          <w:sz w:val="24"/>
          <w:szCs w:val="24"/>
        </w:rPr>
        <w:t xml:space="preserve"> </w:t>
      </w:r>
      <w:r w:rsidR="00B67DB8" w:rsidRPr="00B67DB8">
        <w:rPr>
          <w:rFonts w:ascii="Times New Roman" w:hAnsi="Times New Roman" w:cs="Times New Roman"/>
          <w:color w:val="0070C0"/>
          <w:sz w:val="24"/>
          <w:szCs w:val="24"/>
          <w:u w:val="single"/>
        </w:rPr>
        <w:t>baksp@tomsk.gov.ru</w:t>
      </w:r>
    </w:p>
    <w:p w:rsidR="006D512C" w:rsidRPr="005017B2" w:rsidRDefault="00062A4E" w:rsidP="001E0ED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МФЦ при личном обращении или по телефону </w:t>
      </w:r>
      <w:r w:rsidR="00FB4BBE" w:rsidRPr="005017B2">
        <w:rPr>
          <w:rFonts w:ascii="Times New Roman" w:hAnsi="Times New Roman" w:cs="Times New Roman"/>
          <w:sz w:val="24"/>
          <w:szCs w:val="24"/>
        </w:rPr>
        <w:t xml:space="preserve">8(38249) </w:t>
      </w:r>
      <w:r w:rsidR="00B67DB8">
        <w:rPr>
          <w:rFonts w:ascii="Times New Roman" w:hAnsi="Times New Roman" w:cs="Times New Roman"/>
          <w:sz w:val="24"/>
          <w:szCs w:val="24"/>
        </w:rPr>
        <w:t>21-513, 21-2</w:t>
      </w:r>
      <w:r w:rsidR="001E0ED7">
        <w:rPr>
          <w:rFonts w:ascii="Times New Roman" w:hAnsi="Times New Roman" w:cs="Times New Roman"/>
          <w:sz w:val="24"/>
          <w:szCs w:val="24"/>
        </w:rPr>
        <w:t>84</w:t>
      </w:r>
      <w:r w:rsidR="00FD5C0D" w:rsidRPr="005017B2">
        <w:rPr>
          <w:rFonts w:ascii="Times New Roman" w:hAnsi="Times New Roman" w:cs="Times New Roman"/>
          <w:sz w:val="24"/>
          <w:szCs w:val="24"/>
        </w:rPr>
        <w:t>;</w:t>
      </w:r>
    </w:p>
    <w:p w:rsidR="006D512C" w:rsidRPr="005017B2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официальном сайте ОМСУ;</w:t>
      </w:r>
    </w:p>
    <w:p w:rsidR="006D512C" w:rsidRPr="005017B2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Едином портале.</w:t>
      </w:r>
    </w:p>
    <w:p w:rsidR="006D512C" w:rsidRPr="002029B2" w:rsidRDefault="00062A4E" w:rsidP="002029B2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1.5. На информационных стендах органа, предоставляющего муници</w:t>
      </w:r>
      <w:r w:rsidR="006D512C"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пальную услугу,</w:t>
      </w:r>
      <w:r w:rsidR="002029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размещается следующая информация:</w:t>
      </w:r>
    </w:p>
    <w:p w:rsidR="006D512C" w:rsidRPr="005017B2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текст административного</w:t>
      </w:r>
      <w:r w:rsidR="006D512C"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регламента;</w:t>
      </w:r>
    </w:p>
    <w:p w:rsidR="006D512C" w:rsidRPr="005017B2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порядок подачи и рассмотрения жалоб на реш</w:t>
      </w:r>
      <w:r w:rsidR="00B67DB8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ения и действия  (бездействие) А</w:t>
      </w: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дминистрации </w:t>
      </w:r>
      <w:r w:rsidR="00B67DB8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Бакчарского</w:t>
      </w:r>
      <w:r w:rsidR="00FB4BBE"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сельского поселения</w:t>
      </w: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должностных лиц и муниципальных служ</w:t>
      </w:r>
      <w:r w:rsidR="006D512C"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ащих</w:t>
      </w:r>
      <w:r w:rsidR="00FB4BBE"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F4F88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="006D512C"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дминистрации </w:t>
      </w:r>
      <w:r w:rsidR="004F4F88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Бакчарского</w:t>
      </w:r>
      <w:r w:rsidR="001E0ED7"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B4BBE"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сельского поселения </w:t>
      </w: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 предоставлении муниципальных услуг;</w:t>
      </w:r>
    </w:p>
    <w:p w:rsidR="006D512C" w:rsidRPr="005017B2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образцы оформления документов, необходимых для предоставления муниципальной услуги;</w:t>
      </w:r>
    </w:p>
    <w:p w:rsidR="006D512C" w:rsidRPr="005017B2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режим приёма заявителей должностными лицами органа, предоставляющего муниципальную услугу.</w:t>
      </w:r>
    </w:p>
    <w:p w:rsidR="006D512C" w:rsidRPr="005017B2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1.6. На официальном сайте ОМСУ размещаются следующие сведения:</w:t>
      </w:r>
      <w:r w:rsidRPr="005017B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029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</w:t>
      </w: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текст административного регламента;</w:t>
      </w:r>
    </w:p>
    <w:p w:rsidR="006D512C" w:rsidRPr="005017B2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порядок подачи и рассмотрения жалоб на решения и дейст</w:t>
      </w:r>
      <w:r w:rsidR="004F4F88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вия (бездействие) А</w:t>
      </w:r>
      <w:r w:rsidR="006D512C"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дминистрации</w:t>
      </w:r>
      <w:r w:rsidR="00FB4BBE"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F4F88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Бакчарского</w:t>
      </w:r>
      <w:r w:rsidR="001E0ED7"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B4BBE"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сельского поселения</w:t>
      </w: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должностных лиц и муниципаль</w:t>
      </w:r>
      <w:r w:rsidR="004F4F88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ных служащих А</w:t>
      </w:r>
      <w:r w:rsidR="006D512C"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дминистрации </w:t>
      </w:r>
      <w:r w:rsidR="004F4F88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Бакчарского</w:t>
      </w:r>
      <w:r w:rsidR="001E0ED7"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B4BBE"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сельского поселения </w:t>
      </w: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 предоставлении муниципальной услуги.</w:t>
      </w:r>
    </w:p>
    <w:p w:rsidR="006D512C" w:rsidRPr="005017B2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1.7. На Едином портале размещается следующая информация:</w:t>
      </w:r>
    </w:p>
    <w:p w:rsidR="006D512C" w:rsidRPr="005017B2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способы подачи заявления;</w:t>
      </w:r>
    </w:p>
    <w:p w:rsidR="006D512C" w:rsidRPr="005017B2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способы получения результата;</w:t>
      </w:r>
    </w:p>
    <w:p w:rsidR="006D512C" w:rsidRPr="005017B2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сроки оказания муниципальной услуги;</w:t>
      </w:r>
    </w:p>
    <w:p w:rsidR="006D512C" w:rsidRPr="005017B2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категории получателей;</w:t>
      </w:r>
    </w:p>
    <w:p w:rsidR="006D512C" w:rsidRPr="005017B2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основания для оказания муниципальной услуги, основания для отказа;</w:t>
      </w:r>
    </w:p>
    <w:p w:rsidR="006D512C" w:rsidRPr="005017B2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результат оказания муниципальной услуги;</w:t>
      </w:r>
    </w:p>
    <w:p w:rsidR="006D512C" w:rsidRPr="005017B2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контакты;</w:t>
      </w:r>
    </w:p>
    <w:p w:rsidR="006D512C" w:rsidRPr="005017B2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документы, необходимые для получения муниципальной услуги;</w:t>
      </w:r>
    </w:p>
    <w:p w:rsidR="006D512C" w:rsidRPr="005017B2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документы, предоставляемые по завершении оказания муниципальной услуги;</w:t>
      </w:r>
    </w:p>
    <w:p w:rsidR="006D512C" w:rsidRPr="005017B2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сведения о муниципальной услуге;</w:t>
      </w:r>
    </w:p>
    <w:p w:rsidR="006D512C" w:rsidRPr="005017B2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порядок обжалования;</w:t>
      </w:r>
    </w:p>
    <w:p w:rsidR="006D512C" w:rsidRPr="005017B2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межведомственное взаимодействие;</w:t>
      </w:r>
    </w:p>
    <w:p w:rsidR="006D512C" w:rsidRPr="005017B2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нормативные правовые акты;</w:t>
      </w:r>
    </w:p>
    <w:p w:rsidR="006D512C" w:rsidRPr="005017B2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административный регламент;</w:t>
      </w:r>
    </w:p>
    <w:p w:rsidR="006D512C" w:rsidRPr="005017B2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административные процедуры;</w:t>
      </w:r>
    </w:p>
    <w:p w:rsidR="006D512C" w:rsidRPr="005017B2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показатели доступности и качества.</w:t>
      </w:r>
    </w:p>
    <w:p w:rsidR="006D512C" w:rsidRPr="005017B2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1.8. Информирование о предоставлении муниципальной услуги осуществляется по телефонам: </w:t>
      </w:r>
      <w:r w:rsidR="00FB4BBE" w:rsidRPr="005017B2">
        <w:rPr>
          <w:rFonts w:ascii="Times New Roman" w:hAnsi="Times New Roman" w:cs="Times New Roman"/>
          <w:sz w:val="24"/>
          <w:szCs w:val="24"/>
        </w:rPr>
        <w:t xml:space="preserve">8(38249) </w:t>
      </w:r>
      <w:r w:rsidR="004F4F88">
        <w:rPr>
          <w:rFonts w:ascii="Times New Roman" w:hAnsi="Times New Roman" w:cs="Times New Roman"/>
          <w:sz w:val="24"/>
          <w:szCs w:val="24"/>
        </w:rPr>
        <w:t>22-513</w:t>
      </w:r>
      <w:r w:rsidR="001E0ED7">
        <w:rPr>
          <w:rFonts w:ascii="Times New Roman" w:hAnsi="Times New Roman" w:cs="Times New Roman"/>
          <w:sz w:val="24"/>
          <w:szCs w:val="24"/>
        </w:rPr>
        <w:t xml:space="preserve">, </w:t>
      </w:r>
      <w:r w:rsidR="004F4F88">
        <w:rPr>
          <w:rFonts w:ascii="Times New Roman" w:hAnsi="Times New Roman" w:cs="Times New Roman"/>
          <w:sz w:val="24"/>
          <w:szCs w:val="24"/>
        </w:rPr>
        <w:t>22</w:t>
      </w:r>
      <w:r w:rsidR="001E0ED7">
        <w:rPr>
          <w:rFonts w:ascii="Times New Roman" w:hAnsi="Times New Roman" w:cs="Times New Roman"/>
          <w:sz w:val="24"/>
          <w:szCs w:val="24"/>
        </w:rPr>
        <w:t>-</w:t>
      </w:r>
      <w:r w:rsidR="004F4F88">
        <w:rPr>
          <w:rFonts w:ascii="Times New Roman" w:hAnsi="Times New Roman" w:cs="Times New Roman"/>
          <w:sz w:val="24"/>
          <w:szCs w:val="24"/>
        </w:rPr>
        <w:t>284</w:t>
      </w: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FB4BBE" w:rsidRPr="005017B2" w:rsidRDefault="00062A4E" w:rsidP="001E0ED7">
      <w:pPr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 ответах на телефонные звонки и устные обращения заявителей специалисты органа, предоставляющего муниципальную услугу, подробно и в вежливой (корректной) форме информируют обратившихся по интересующим их вопросам. Ответ на телефонный звонок должен начинаться с информации о наименовании органа, в который позвонил гражданин, фамилии, имени, отчестве (при наличии) и должности специалиста, принявшего звонок. </w:t>
      </w:r>
    </w:p>
    <w:p w:rsidR="006D512C" w:rsidRPr="005017B2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 отсутствии возможности у специалиста, принявшего звонок, самостоятельно ответить на поставленные вопросы, обратившемуся должен быть сообщён номер телефона, по которому можно получить необходимую информацию.</w:t>
      </w:r>
    </w:p>
    <w:p w:rsidR="00FB4BBE" w:rsidRPr="005017B2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1.9. Информирование заявителей о стадии пред</w:t>
      </w:r>
      <w:r w:rsidR="00FB4BBE"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оставления муниципальной услуги </w:t>
      </w: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осуществляется:</w:t>
      </w:r>
    </w:p>
    <w:p w:rsidR="00FB4BBE" w:rsidRPr="002029B2" w:rsidRDefault="00062A4E" w:rsidP="002029B2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специалистами органа, предоставляющего муниципальную ус</w:t>
      </w:r>
      <w:r w:rsidR="00FB4BBE"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лугу, по указанным в пункте 1.8</w:t>
      </w:r>
      <w:r w:rsidR="002029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административного регламента телефонным номерам;</w:t>
      </w:r>
    </w:p>
    <w:p w:rsidR="00FB4BBE" w:rsidRDefault="00062A4E" w:rsidP="001E0ED7">
      <w:pPr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через Единый портал в случае, если заявление было подано через Единый портал.</w:t>
      </w:r>
    </w:p>
    <w:p w:rsidR="001E0ED7" w:rsidRPr="005017B2" w:rsidRDefault="001E0ED7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B4BBE" w:rsidRPr="002029B2" w:rsidRDefault="00062A4E" w:rsidP="001E0ED7">
      <w:pPr>
        <w:jc w:val="center"/>
        <w:rPr>
          <w:rStyle w:val="ng-scop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2029B2">
        <w:rPr>
          <w:rStyle w:val="ng-scop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2. Стандарт предоставления муниципальной услуги</w:t>
      </w:r>
    </w:p>
    <w:p w:rsidR="001E0ED7" w:rsidRPr="005017B2" w:rsidRDefault="001E0ED7" w:rsidP="005017B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B4BBE" w:rsidRPr="001E0ED7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2.1. Муниципальная услуга – присвоение адреса объекту адресации, изменение и аннулирование такого адреса.</w:t>
      </w:r>
    </w:p>
    <w:p w:rsidR="00707D0E" w:rsidRPr="001E0ED7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Муниципальная услуга включает в себя следующие </w:t>
      </w:r>
      <w:proofErr w:type="spellStart"/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подуслуги</w:t>
      </w:r>
      <w:proofErr w:type="spellEnd"/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707D0E" w:rsidRPr="001E0ED7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присвоение адреса объекту адресации;</w:t>
      </w:r>
    </w:p>
    <w:p w:rsidR="00707D0E" w:rsidRPr="001E0ED7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аннулирование адреса объекта адресации</w:t>
      </w:r>
      <w:r w:rsidR="002029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707D0E" w:rsidRPr="001E0ED7" w:rsidRDefault="002029B2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="00062A4E"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зменение адреса объекту адресации осуществляется путём аннулирования и присвоения нового адреса объекту адресации.</w:t>
      </w:r>
    </w:p>
    <w:p w:rsidR="00707D0E" w:rsidRPr="001E0ED7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2.2. Органом, предоставляющим </w:t>
      </w:r>
      <w:r w:rsidR="004F4F88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муниципальную услугу, является А</w:t>
      </w: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дминистрация </w:t>
      </w:r>
      <w:r w:rsidR="004F4F88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Бакчарского</w:t>
      </w:r>
      <w:r w:rsidR="00707D0E"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сельского поселения</w:t>
      </w: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(далее – Отдел).</w:t>
      </w:r>
    </w:p>
    <w:p w:rsidR="00707D0E" w:rsidRPr="004D33B6" w:rsidRDefault="00062A4E" w:rsidP="004D33B6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2.2.1. При предоставлении муниципальной услуги орган</w:t>
      </w:r>
      <w:r w:rsidR="00707D0E"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предоставляющий муниципальную</w:t>
      </w:r>
      <w:r w:rsidR="004D33B6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услугу, осуществляет взаимодействие с:</w:t>
      </w:r>
    </w:p>
    <w:p w:rsidR="00707D0E" w:rsidRPr="001E0ED7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Управлением Федеральной службы государственной регистрации, кадастра и картографии по </w:t>
      </w:r>
      <w:r w:rsidR="00707D0E"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Томской области</w:t>
      </w: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707D0E" w:rsidRPr="001E0ED7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Государственным бюджетным учреждением </w:t>
      </w:r>
      <w:r w:rsidR="00707D0E"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Томской области </w:t>
      </w: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«Центр технической инвентаризации </w:t>
      </w:r>
      <w:r w:rsidR="00707D0E"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Томской области</w:t>
      </w: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»;</w:t>
      </w:r>
    </w:p>
    <w:p w:rsidR="00707D0E" w:rsidRPr="001E0ED7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Управлением Федеральной налоговой службы по </w:t>
      </w:r>
      <w:r w:rsidR="00707D0E"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Томской области</w:t>
      </w: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4D33B6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2.2.2. Орган, предоставляющий муниципальную услугу, не вправе требовать от заявителя осуществления действий, в том числе согласований, необходимых для предоставления муниципальной услуги и связанных с 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представляемых в результате предоставления услуг, которые являются необходимыми и обязательными для предоставления муниципальной услуги.</w:t>
      </w:r>
      <w:r w:rsidR="004D33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07D0E" w:rsidRPr="001E0ED7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2.3. Результатом предоставления муниципальной услуги является:</w:t>
      </w:r>
    </w:p>
    <w:p w:rsidR="00707D0E" w:rsidRPr="001E0ED7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решение о присвоении адреса объекту адресации либо аннулировании адреса объекта адресации </w:t>
      </w:r>
      <w:r w:rsidR="004F4F88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форме постановления А</w:t>
      </w: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дминистрации </w:t>
      </w:r>
      <w:proofErr w:type="spellStart"/>
      <w:r w:rsidR="004F4F88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Бакчаркого</w:t>
      </w:r>
      <w:proofErr w:type="spellEnd"/>
      <w:r w:rsidR="00707D0E"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сельского поселения </w:t>
      </w: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(далее – постановление);</w:t>
      </w:r>
    </w:p>
    <w:p w:rsidR="00707D0E" w:rsidRPr="001E0ED7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решение об отказе в присвоении объекту адресации адр</w:t>
      </w:r>
      <w:r w:rsidR="00707D0E"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еса или аннулировании его адреса </w:t>
      </w: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согласно Приложению 3 к административному регламенту.</w:t>
      </w:r>
    </w:p>
    <w:p w:rsidR="004D33B6" w:rsidRDefault="00062A4E" w:rsidP="004D33B6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2.4. Срок предоставления муниципальной услуги составляет 10 рабочих дней со дня поступления заявления и документов в орган, предоставляющий муниципальную услугу.</w:t>
      </w:r>
      <w:r w:rsidRPr="001E0ED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D33B6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           Внесение соответствующих сведений об адресе объекта адресации в государственный адресный реестр в </w:t>
      </w: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срок не более чем 10 </w:t>
      </w:r>
      <w:r w:rsidR="004D33B6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рабочих дней со дня поступления </w:t>
      </w: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заявления.</w:t>
      </w:r>
      <w:r w:rsidR="004D33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07D0E" w:rsidRPr="001E0ED7" w:rsidRDefault="00062A4E" w:rsidP="004D33B6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Срок принятия решения о предоставлении муниципальной услуги в случае направления заявителем документов, необходимых в соответствии с нормативными правовыми актами для предоставления муниципальной услуги, через МФЦ исчисляется со дня передачи МФЦ таких документов в орган, предоставляющий муниципальную услугу.</w:t>
      </w:r>
      <w:r w:rsidRPr="001E0ED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2.5. Предоставление муниципальной услуги осуществляется в соответствии с:</w:t>
      </w:r>
    </w:p>
    <w:p w:rsidR="00707D0E" w:rsidRPr="001E0ED7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Конституцией Российской Федерации;</w:t>
      </w:r>
    </w:p>
    <w:p w:rsidR="00707D0E" w:rsidRPr="001E0ED7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Градостроительным кодексом Российской Федерации;</w:t>
      </w:r>
    </w:p>
    <w:p w:rsidR="00707D0E" w:rsidRPr="001E0ED7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Гражданским кодексом Российской Федерации;</w:t>
      </w:r>
    </w:p>
    <w:p w:rsidR="00707D0E" w:rsidRPr="001E0ED7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Земельным кодексом Российской Федерации;</w:t>
      </w:r>
    </w:p>
    <w:p w:rsidR="00707D0E" w:rsidRPr="004D33B6" w:rsidRDefault="00062A4E" w:rsidP="004D33B6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Федеральным законом от 06.10.2003 № 131-ФЗ «Об общих</w:t>
      </w:r>
      <w:r w:rsidR="00707D0E"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принципах организации местного</w:t>
      </w:r>
      <w:r w:rsidR="004D33B6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самоуправления в Российской Федерации»;</w:t>
      </w:r>
    </w:p>
    <w:p w:rsidR="00707D0E" w:rsidRPr="001E0ED7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Федеральным законом от 27.07.2010 № 210-ФЗ «Об организации предоставления государственных и муниципальных услуг»;</w:t>
      </w:r>
    </w:p>
    <w:p w:rsidR="00707D0E" w:rsidRPr="001E0ED7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Федеральным законом от 13.07.2015 № 218-ФЗ «О государственной регистрации недвижимости»;</w:t>
      </w:r>
    </w:p>
    <w:p w:rsidR="00707D0E" w:rsidRPr="001E0ED7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Федеральным законом от 24.07.2007 № 221-ФЗ «О кадастровой деятельности»;</w:t>
      </w:r>
    </w:p>
    <w:p w:rsidR="00707D0E" w:rsidRPr="004D33B6" w:rsidRDefault="00062A4E" w:rsidP="004D33B6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постановлением Правительства Российской Федерации от 08.</w:t>
      </w:r>
      <w:r w:rsidR="00707D0E"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09.2010 № 697 «О единой системе</w:t>
      </w:r>
      <w:r w:rsidR="004D33B6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межведомственного электронного взаимодействия»;</w:t>
      </w:r>
    </w:p>
    <w:p w:rsidR="00707D0E" w:rsidRPr="004D33B6" w:rsidRDefault="00062A4E" w:rsidP="004D33B6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постановлением Правительства Российской Федерации от 19</w:t>
      </w:r>
      <w:r w:rsidR="00707D0E"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.11.2014 № 1221 «Об утверждении</w:t>
      </w:r>
      <w:r w:rsidR="004D33B6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Правил присвоения, изменения и аннулирования адресов»;</w:t>
      </w:r>
    </w:p>
    <w:p w:rsidR="00707D0E" w:rsidRPr="001E0ED7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постановлением Правительства Российской Федерации от 28.11.2011 № 977 «О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(вместе с «Требованиями к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форме»);</w:t>
      </w:r>
    </w:p>
    <w:p w:rsidR="00707D0E" w:rsidRPr="001E0ED7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постановлением Правительства Российской Федерации от 25.06.2012 № 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707D0E" w:rsidRPr="004D33B6" w:rsidRDefault="00062A4E" w:rsidP="004D33B6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постановлением Правительства Российской Федерации от 26</w:t>
      </w:r>
      <w:r w:rsidR="00707D0E"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.03.2016 № 236 «О требованиях к</w:t>
      </w:r>
      <w:r w:rsidR="004D33B6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предоставлению в электронной форме государственных и муниципальных услуг»;</w:t>
      </w:r>
    </w:p>
    <w:p w:rsidR="00707D0E" w:rsidRPr="004D33B6" w:rsidRDefault="00062A4E" w:rsidP="004D33B6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постановлением Правительства Российской Федерации от 20</w:t>
      </w:r>
      <w:r w:rsidR="00707D0E"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.07.2021 № 1228 «Об утверждении</w:t>
      </w:r>
      <w:r w:rsidR="004D33B6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Правил разработки и утверждения администрати</w:t>
      </w:r>
      <w:r w:rsidR="00707D0E"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вных регламентов предоставления </w:t>
      </w: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государственных услуг, о внесении изменений в некоторы</w:t>
      </w:r>
      <w:r w:rsidR="00707D0E"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 акты Правительства Российской </w:t>
      </w: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Федерации и признании утратившими силу некоторых ак</w:t>
      </w:r>
      <w:r w:rsidR="00707D0E"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тов и отдельных положений актов </w:t>
      </w: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Правительства Российской Федерации»;</w:t>
      </w:r>
    </w:p>
    <w:p w:rsidR="00707D0E" w:rsidRPr="001E0ED7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распоряжением Правительства Российской Федерации от 17.12.2009 № 1993-р «Об утверждении сводного перечня первоочередных государственных и муниципальных услуг, предоставляемых в электронном виде»;</w:t>
      </w:r>
    </w:p>
    <w:p w:rsidR="00707D0E" w:rsidRPr="001E0ED7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распоряжением Правительства Российской Федерации от 18.09.2019 № 2113-р «О перечне типовых государственных и муниципальных услуг, предоставляемых исполнительными органами государственной власти субъектов Российской Федерации, государственными учреждениями субъектов Российской Федерации и муниципальными учреждениями, а также органами местного самоуправления»;</w:t>
      </w:r>
    </w:p>
    <w:p w:rsidR="002029B2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приказом Министерства финансов Российской Федерации от 11.12.2014 № 146н «Об утверждении форм заявления о присвоении адреса объекту адресации и аннулировании его адреса, решения об отказе в присвоении объекту адреса или аннулировании его адреса»;</w:t>
      </w:r>
      <w:r w:rsidR="004D33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07D0E" w:rsidRPr="001E0ED7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Уставом </w:t>
      </w:r>
      <w:r w:rsidR="00707D0E"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муниципального образования «</w:t>
      </w:r>
      <w:r w:rsidR="004F4F88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Бакчарское сельское поселение Бакчарского района Томской области</w:t>
      </w:r>
      <w:r w:rsidR="00707D0E"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4D33B6" w:rsidRPr="001E0ED7" w:rsidRDefault="004D33B6" w:rsidP="004D33B6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Перечень нормативных правовых актов, регулирующих предоставление муниципальной услуги, порядок подачи и рассмотрения жалоб на ре</w:t>
      </w:r>
      <w:r w:rsidR="004F4F88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шения и действия (бездействие) А</w:t>
      </w: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дминистрации </w:t>
      </w:r>
      <w:r w:rsidR="004F4F88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Бакчарского</w:t>
      </w: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сельского поселения, должностны</w:t>
      </w:r>
      <w:r w:rsidR="004F4F88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 лиц и муниципальных служащих А</w:t>
      </w: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дминистрации </w:t>
      </w:r>
      <w:r w:rsidR="004F4F88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Бакчарского</w:t>
      </w:r>
      <w:r w:rsidR="001A60D7"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сельского поселения при предоставлении муниципальной услуги размещён:</w:t>
      </w:r>
    </w:p>
    <w:p w:rsidR="004D33B6" w:rsidRPr="001E0ED7" w:rsidRDefault="004D33B6" w:rsidP="004D33B6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официальном сайте ОМСУ;</w:t>
      </w:r>
    </w:p>
    <w:p w:rsidR="004D33B6" w:rsidRPr="001E0ED7" w:rsidRDefault="004D33B6" w:rsidP="004D33B6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Едином портале.</w:t>
      </w:r>
    </w:p>
    <w:p w:rsidR="00CB471A" w:rsidRPr="00CB471A" w:rsidRDefault="004D33B6" w:rsidP="00CB471A">
      <w:pPr>
        <w:tabs>
          <w:tab w:val="left" w:pos="142"/>
        </w:tabs>
        <w:ind w:firstLine="567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CB471A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2.6. </w:t>
      </w:r>
      <w:r w:rsidR="00CB471A" w:rsidRPr="00CB471A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CB471A" w:rsidRPr="00CB471A">
        <w:rPr>
          <w:rFonts w:ascii="Times New Roman" w:hAnsi="Times New Roman"/>
          <w:bCs/>
          <w:color w:val="000000"/>
          <w:sz w:val="24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предоставить самостоятельно.</w:t>
      </w:r>
    </w:p>
    <w:p w:rsidR="00CB471A" w:rsidRPr="00CB471A" w:rsidRDefault="00CB471A" w:rsidP="00CB471A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471A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2.6.1. В целях присвоения объекту адресации адреса или аннулирования его адреса заявитель представляет в орган, предоставляющий муниципальную услугу:</w:t>
      </w:r>
      <w:r w:rsidRPr="00CB47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B471A" w:rsidRPr="00CB471A" w:rsidRDefault="00CB471A" w:rsidP="00CB471A">
      <w:pPr>
        <w:tabs>
          <w:tab w:val="left" w:pos="142"/>
        </w:tabs>
        <w:ind w:firstLine="567"/>
        <w:contextualSpacing/>
        <w:jc w:val="both"/>
        <w:rPr>
          <w:rFonts w:ascii="Times New Roman" w:eastAsia="Arial CYR" w:hAnsi="Times New Roman"/>
          <w:color w:val="000000"/>
          <w:sz w:val="24"/>
          <w:szCs w:val="24"/>
        </w:rPr>
      </w:pPr>
      <w:r w:rsidRPr="00CB471A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CB471A">
        <w:rPr>
          <w:rFonts w:ascii="Times New Roman" w:eastAsia="Arial CYR" w:hAnsi="Times New Roman"/>
          <w:color w:val="000000"/>
          <w:sz w:val="24"/>
          <w:szCs w:val="24"/>
        </w:rPr>
        <w:t xml:space="preserve">заявление о присвоении, аннулировании адреса объекту адресации по форме согласно приложению № 1 </w:t>
      </w:r>
      <w:r w:rsidRPr="00CB471A">
        <w:rPr>
          <w:rFonts w:ascii="Times New Roman" w:hAnsi="Times New Roman"/>
          <w:bCs/>
          <w:color w:val="000000"/>
          <w:sz w:val="24"/>
          <w:szCs w:val="24"/>
        </w:rPr>
        <w:t>к настоящему Административному регламенту</w:t>
      </w:r>
      <w:r w:rsidRPr="00CB471A">
        <w:rPr>
          <w:rFonts w:ascii="Times New Roman" w:eastAsia="Arial CYR" w:hAnsi="Times New Roman"/>
          <w:color w:val="000000"/>
          <w:sz w:val="24"/>
          <w:szCs w:val="24"/>
        </w:rPr>
        <w:t>;</w:t>
      </w:r>
    </w:p>
    <w:p w:rsidR="00CB471A" w:rsidRPr="00CB471A" w:rsidRDefault="00CB471A" w:rsidP="00CB471A">
      <w:pPr>
        <w:tabs>
          <w:tab w:val="left" w:pos="142"/>
        </w:tabs>
        <w:ind w:firstLine="567"/>
        <w:contextualSpacing/>
        <w:jc w:val="both"/>
        <w:rPr>
          <w:rFonts w:ascii="Times New Roman" w:eastAsia="Arial CYR" w:hAnsi="Times New Roman"/>
          <w:color w:val="000000"/>
          <w:sz w:val="24"/>
          <w:szCs w:val="24"/>
        </w:rPr>
      </w:pPr>
      <w:r w:rsidRPr="00CB471A">
        <w:rPr>
          <w:rFonts w:ascii="Times New Roman" w:eastAsia="Arial CYR" w:hAnsi="Times New Roman"/>
          <w:color w:val="000000"/>
          <w:sz w:val="24"/>
          <w:szCs w:val="24"/>
        </w:rPr>
        <w:t>- документ, удостоверяющий личность заявителя: документы, удостоверяющие личность гражданина Российской Федерации, в том числе военнослужащих, а также документы, удостоверяющие личность иностранного гражданина, лица без гражданства, включая вид на жительство и удостоверение беженца (при обращении физического лица);</w:t>
      </w:r>
    </w:p>
    <w:p w:rsidR="00CB471A" w:rsidRPr="00CB471A" w:rsidRDefault="00CB471A" w:rsidP="00CB471A">
      <w:pPr>
        <w:tabs>
          <w:tab w:val="left" w:pos="142"/>
        </w:tabs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B471A">
        <w:rPr>
          <w:rFonts w:ascii="Times New Roman" w:hAnsi="Times New Roman"/>
          <w:color w:val="000000"/>
          <w:sz w:val="24"/>
          <w:szCs w:val="24"/>
        </w:rPr>
        <w:t xml:space="preserve">- доверенность, оформленная в соответствии с действующим законодательством (в случае подачи заявления через представителя) – копия; </w:t>
      </w:r>
    </w:p>
    <w:p w:rsidR="00CB471A" w:rsidRPr="00CB471A" w:rsidRDefault="00CB471A" w:rsidP="00CB471A">
      <w:pPr>
        <w:tabs>
          <w:tab w:val="left" w:pos="142"/>
        </w:tabs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B471A">
        <w:rPr>
          <w:rFonts w:ascii="Times New Roman" w:hAnsi="Times New Roman"/>
          <w:color w:val="000000"/>
          <w:sz w:val="24"/>
          <w:szCs w:val="24"/>
        </w:rPr>
        <w:t>- документ, подтверждающий полномочия лица действовать от имени юридического лица без доверенности или иной документ, на котором основаны полномочия представителя заявителя – копия;</w:t>
      </w:r>
    </w:p>
    <w:p w:rsidR="00CB471A" w:rsidRPr="00CB471A" w:rsidRDefault="00CB471A" w:rsidP="00CB471A">
      <w:pPr>
        <w:tabs>
          <w:tab w:val="left" w:pos="142"/>
        </w:tabs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CB471A">
        <w:rPr>
          <w:rFonts w:ascii="Times New Roman" w:hAnsi="Times New Roman"/>
          <w:bCs/>
          <w:sz w:val="24"/>
          <w:szCs w:val="24"/>
        </w:rPr>
        <w:t xml:space="preserve">- документы, содержащие необходимые для осуществления государственного кадастрового учета сведений о таком объекте недвижимости, при его постановке на государственный кадастровый учет (в случае если в соответствии с Градостроительным кодексом Российской Федерации для строительства или реконструкции объекта недвижимости получение разрешения на строительство не требуется), выполненными в соответствии с требованиями, установленными Федеральным законом «О кадастровой деятельности». </w:t>
      </w:r>
      <w:proofErr w:type="spellStart"/>
      <w:r w:rsidRPr="00CB471A">
        <w:rPr>
          <w:rFonts w:ascii="Times New Roman" w:hAnsi="Times New Roman"/>
          <w:bCs/>
          <w:sz w:val="24"/>
          <w:szCs w:val="24"/>
        </w:rPr>
        <w:t>Правоудостоверяющие</w:t>
      </w:r>
      <w:proofErr w:type="spellEnd"/>
      <w:r w:rsidRPr="00CB471A">
        <w:rPr>
          <w:rFonts w:ascii="Times New Roman" w:hAnsi="Times New Roman"/>
          <w:bCs/>
          <w:sz w:val="24"/>
          <w:szCs w:val="24"/>
        </w:rPr>
        <w:t xml:space="preserve"> документы запрашиваются по межведомственному взаимодействию в ФГБУ «ФКП </w:t>
      </w:r>
      <w:proofErr w:type="spellStart"/>
      <w:r w:rsidRPr="00CB471A">
        <w:rPr>
          <w:rFonts w:ascii="Times New Roman" w:hAnsi="Times New Roman"/>
          <w:bCs/>
          <w:sz w:val="24"/>
          <w:szCs w:val="24"/>
        </w:rPr>
        <w:t>Росреестра</w:t>
      </w:r>
      <w:proofErr w:type="spellEnd"/>
      <w:r w:rsidRPr="00CB471A">
        <w:rPr>
          <w:rFonts w:ascii="Times New Roman" w:hAnsi="Times New Roman"/>
          <w:bCs/>
          <w:sz w:val="24"/>
          <w:szCs w:val="24"/>
        </w:rPr>
        <w:t>».</w:t>
      </w:r>
    </w:p>
    <w:p w:rsidR="00707D0E" w:rsidRPr="00CB471A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471A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2.6.2. </w:t>
      </w:r>
      <w:r w:rsidR="00CB471A" w:rsidRPr="00CB471A">
        <w:rPr>
          <w:rFonts w:ascii="Times New Roman" w:hAnsi="Times New Roman"/>
          <w:color w:val="000000"/>
          <w:sz w:val="24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находящихся в распоряжении государственных органов, органов местного самоуправления и подведомственных им организаций и подлежащих представлению в рамках межведомственного информационного взаимодействия:</w:t>
      </w:r>
    </w:p>
    <w:p w:rsidR="00707D0E" w:rsidRPr="001E0ED7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правоустанавливающие и (или) право</w:t>
      </w:r>
      <w:r w:rsidR="000435AB"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удостоверяющие документы на объект (объекты) адресации (в случае присвоения адреса зданию (строению) или сооружению, в том числе строительство которых не завершено, в соответствии с Градостроительным кодексом Российской Федерации для строительства которых получение разрешения на строительство не требуется, правоустанавливающие и (или) право</w:t>
      </w:r>
      <w:r w:rsidR="000435AB"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удостоверяющие документы на земельный участок, на котором расположены указанное здание (строение), сооружение);</w:t>
      </w:r>
      <w:r w:rsidRPr="001E0ED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D33B6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</w:t>
      </w: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 выписки из Единого государственного реестра недвижимости об объектах недвижимости, следствием преобразования которых является образование одного и более объектов адресации (в случае преобразования объектов недвижимости с образованием одного и более новых объектов адресации);</w:t>
      </w:r>
    </w:p>
    <w:p w:rsidR="00707D0E" w:rsidRPr="001E0ED7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в) разрешение на строительство объекта адресации (при присвоении адреса строящимся объектам адресации) (за исключением случаев, если в соответствии с Градостроительным кодексом 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объекта адресации в эксплуатацию);</w:t>
      </w:r>
    </w:p>
    <w:p w:rsidR="00707D0E" w:rsidRPr="001E0ED7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схема расположения объекта адресации на кадастровом плане или кадастровой карте соответствующей территории (в случае присвоения адреса земельному участку);</w:t>
      </w:r>
    </w:p>
    <w:p w:rsidR="00707D0E" w:rsidRPr="001E0ED7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proofErr w:type="spellEnd"/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 выписка из Единого государственного реестра недвижимости об объекте недвижимости, являющемся объектом адресации (в случае присвоения адреса объекту адресации, поставленному на кадастровый учёт);</w:t>
      </w:r>
    </w:p>
    <w:p w:rsidR="00707D0E" w:rsidRPr="001E0ED7" w:rsidRDefault="004F4F88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е) решение А</w:t>
      </w:r>
      <w:r w:rsidR="00062A4E"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дминистрации </w:t>
      </w:r>
      <w:r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Бакчарского</w:t>
      </w:r>
      <w:r w:rsidR="00707D0E"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сельского поселения </w:t>
      </w:r>
      <w:r w:rsidR="00062A4E"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 переводе жилого помещения в нежилое помещение или нежилого помещения в жилое помещение (в случае присвоения помещению адреса, изменения и аннулирования такого адреса вследствие его перевода из жилого помещения в нежилое помещение или нежилого помещения в жилое помещение);</w:t>
      </w:r>
      <w:r w:rsidR="00062A4E" w:rsidRPr="001E0ED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D33B6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</w:t>
      </w:r>
      <w:r w:rsidR="00062A4E"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ж) акт приёмочной комиссии при переустройстве и 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4D33B6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</w:t>
      </w:r>
      <w:proofErr w:type="spellEnd"/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 выписка из Единого государственного реестра недвижимости об объекте недвижимости, который снят с государственного кадастрового учёта, являющемся объектом адресации (в случае аннулирования адреса объекта адресации по основаниям, указанным в подпункте «а» пункта 14  Правил присвоения, изменения и аннулирования адресов, утверждённых постановлением Правительства Российской Федерации от 19.11.2014 № 1221);</w:t>
      </w:r>
    </w:p>
    <w:p w:rsidR="00D46111" w:rsidRPr="001E0ED7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и) 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 (в случае аннулирования адреса объекта адресации по основаниям, указанным в подпункте «а» пункта 14</w:t>
      </w:r>
      <w:r w:rsidR="00D46111"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Правил присвоения, изменения и аннулирования адресов, утверждённых постановлением Правительства Российской Федерации от 19.11.2014 № 1221);</w:t>
      </w:r>
    </w:p>
    <w:p w:rsidR="002029B2" w:rsidRDefault="00062A4E" w:rsidP="001E0ED7">
      <w:pPr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к) выписка из Единого государственного реестра юридических лиц.</w:t>
      </w:r>
      <w:r w:rsidRPr="001E0ED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Заявитель (представитель заявителя) при подаче заявления вправе приложить к нему документы, указанные в подпунктах «а», «в», «г», «е» и «ж» пункта 2.6.2 административного регламента, если такие документы не находятся в распоряжении органа государственной власти, органа местного самоуправления, органа публичной власти федеральной территории либо подведомственных государственным органам, органам местного самоуправления или органам публичной власти федеральной территории организаций. </w:t>
      </w:r>
    </w:p>
    <w:p w:rsidR="00D46111" w:rsidRDefault="00062A4E" w:rsidP="001E0ED7">
      <w:pPr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Непредставление заявителем указанных документов не является основанием для отказа заявителю в предоставлении услуги.</w:t>
      </w:r>
      <w:r w:rsidR="002029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Документы (их копии или сведения, содержащиеся в них), указанные в пункте 2.6.2 административного регламента, запрашиваются органом, предоставляющим муниципальную услугу, в органах государственной</w:t>
      </w:r>
      <w:r w:rsidR="00D46111"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власти, органах местного самоуправления и подведомственных государственным органам, органам местного самоуправления организациях,</w:t>
      </w:r>
      <w:r w:rsidR="00D46111"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распоряжении которых находятся указанные документы.</w:t>
      </w:r>
    </w:p>
    <w:p w:rsidR="00CB471A" w:rsidRPr="00CB471A" w:rsidRDefault="00CB471A" w:rsidP="00CB471A">
      <w:pPr>
        <w:tabs>
          <w:tab w:val="left" w:pos="142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CB471A">
        <w:rPr>
          <w:rFonts w:ascii="Times New Roman" w:hAnsi="Times New Roman"/>
          <w:bCs/>
          <w:sz w:val="24"/>
          <w:szCs w:val="24"/>
        </w:rPr>
        <w:t>Заявитель вправе представить документы, указанные в данном пункте, по собственной инициативе.</w:t>
      </w:r>
    </w:p>
    <w:p w:rsidR="00D46111" w:rsidRPr="00CB471A" w:rsidRDefault="00062A4E" w:rsidP="00CB471A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2.6.3.При представлении лично заявления и документов,</w:t>
      </w:r>
      <w:r w:rsidR="00D46111"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необходимых для предоставления</w:t>
      </w:r>
      <w:r w:rsidR="00CB471A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муниципальной услуги, заявитель предъявляет:</w:t>
      </w:r>
    </w:p>
    <w:p w:rsidR="00CB471A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документ, удостоверяющий личность заявителя (паспорт</w:t>
      </w:r>
      <w:r w:rsidR="00D46111"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), за исключением случая подачи </w:t>
      </w: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заявления посредством Единого портала;</w:t>
      </w:r>
      <w:r w:rsidR="00D46111" w:rsidRPr="001E0E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46111" w:rsidRPr="001E0ED7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документ, подтверждающий полномочия представителя заявителя, а также удостоверяющий его личность (за исключением случая подачи заявления посредством Единого портала), в </w:t>
      </w:r>
      <w:r w:rsidR="00D46111"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случае, если интересы заявителя </w:t>
      </w: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представляет представитель заявителя;</w:t>
      </w:r>
    </w:p>
    <w:p w:rsidR="00D46111" w:rsidRPr="001E0ED7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При представлении заявления кадастровым инженером к такому  заявлению прилагается копия документа, предусмотренного статьёй 35 или статьёй 42.3 Федерального закона «О кадастровой деятельности», на основании которого осуществляется выполнение кадастровых работ или комплексных кадастровых работ в отношении соответствующего объекта недвижимости, являющегося объектом адресации.</w:t>
      </w:r>
    </w:p>
    <w:p w:rsidR="004D33B6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Документы, указанные в подпунктах «а»,«в», «г», «е» и «ж» пункта 2.6.2 административного регламента, представляемые в орган, предоставляющий муниципальную услугу, в форме электронных документов, удостоверяются электронной подписью заявителя (представителя заявителя), вид которой определяется в соответствии с частью 2 статьи 21.1 Федерального закона «Об организации предоставления государственных и муниципальных услуг».</w:t>
      </w:r>
    </w:p>
    <w:p w:rsidR="004D33B6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2.7. Орган, предоставляющий муниципальную услугу, не вправе требовать от заявителя:</w:t>
      </w:r>
      <w:r w:rsidRPr="001E0ED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D33B6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</w:t>
      </w: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D46111" w:rsidRPr="001E0ED7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представления документов и информации, которые в соответствии с 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самоуправления, предоставляющих муниципальную услугу, иных государственных органов, органов местного самоуправления и 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от 27.07.2010 № 210-ФЗ«Об организации предоставления государственных и муниципальных услуг»;</w:t>
      </w:r>
    </w:p>
    <w:p w:rsidR="00D46111" w:rsidRDefault="00062A4E" w:rsidP="001E0ED7">
      <w:pPr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представления документов и информации, отсутствие и (или) недостоверность которых не указывались при первоначальном отказе в приёме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7Федерального закона  от 27.07.2010 № 210-ФЗ</w:t>
      </w:r>
      <w:r w:rsidR="000435AB"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«Об организации предоставления государственных и муниципальных услуг»</w:t>
      </w:r>
      <w:r w:rsidR="00980B3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980B3E" w:rsidRPr="001A717D" w:rsidRDefault="00980B3E" w:rsidP="001E0ED7">
      <w:pPr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A717D">
        <w:rPr>
          <w:rFonts w:ascii="Times New Roman" w:hAnsi="Times New Roman"/>
          <w:bCs/>
          <w:sz w:val="24"/>
          <w:szCs w:val="24"/>
        </w:rPr>
        <w:t>осуществления действий, в том числе согласований, необходимых для получения муниципальной услуги</w:t>
      </w:r>
      <w:r w:rsidRPr="001A717D">
        <w:rPr>
          <w:rFonts w:ascii="Times New Roman" w:hAnsi="Times New Roman"/>
          <w:bCs/>
          <w:color w:val="000000"/>
          <w:sz w:val="24"/>
          <w:szCs w:val="24"/>
        </w:rPr>
        <w:t xml:space="preserve"> и связанных с обращением в иные государственные органы, органы местного самоуправления, организации (за исключением получения услуг, являющихся необходимыми и обязательными для предоставления муниципальной услуги, включенных в перечни, предусмотренные частью 1 статьи 9 Федерального закона № 210-ФЗ, а также документов и информации, предоставляемых в результате оказания таких услуг;</w:t>
      </w:r>
    </w:p>
    <w:p w:rsidR="00980B3E" w:rsidRPr="001A717D" w:rsidRDefault="00980B3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717D">
        <w:rPr>
          <w:rFonts w:ascii="Times New Roman" w:hAnsi="Times New Roman"/>
          <w:bCs/>
          <w:color w:val="000000"/>
          <w:sz w:val="24"/>
          <w:szCs w:val="24"/>
        </w:rPr>
        <w:t>представления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N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D46111" w:rsidRPr="001E0ED7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2.8. Требования к оформлению и подаче заявления.</w:t>
      </w:r>
    </w:p>
    <w:p w:rsidR="00D46111" w:rsidRPr="001E0ED7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Заявление может быть заполнено от руки или подготовлено машинописным способом.</w:t>
      </w:r>
      <w:r w:rsidRPr="001E0ED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029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</w:t>
      </w: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Заявление, направленное посредством почтовой связи либо поданное через МФЦ, должно соответствовать требованиям, установленным абзацем вторым пункта 2.6, пунктами 2.10, 2.11административного регламента.</w:t>
      </w:r>
    </w:p>
    <w:p w:rsidR="00D46111" w:rsidRPr="004D33B6" w:rsidRDefault="00062A4E" w:rsidP="004D33B6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Заявление, направленное в форме электронного документа на электронную почту, должно соответствовать требованиям, установленным абзацем вторым п</w:t>
      </w:r>
      <w:r w:rsidR="00D46111"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ункта 2.6, пунктами 2.10, 2.12,</w:t>
      </w:r>
      <w:r w:rsidR="004D33B6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2.13</w:t>
      </w:r>
      <w:r w:rsidR="00D46111"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D33B6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дминистративного регламента.</w:t>
      </w:r>
    </w:p>
    <w:p w:rsidR="00D46111" w:rsidRPr="004D33B6" w:rsidRDefault="00062A4E" w:rsidP="004D33B6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Заявление, направленное в форме электронного документа с использованием Единого портала, должно соответствовать требованиям, установленным абза</w:t>
      </w:r>
      <w:r w:rsidR="00D46111"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цем вторым пункта 2.6, пунктами</w:t>
      </w:r>
      <w:r w:rsidR="004D33B6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2.10, 2.13 административного регламента</w:t>
      </w:r>
      <w:r w:rsidR="002029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D46111" w:rsidRPr="004D33B6" w:rsidRDefault="00062A4E" w:rsidP="004D33B6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2.9. При подаче в заявлении также указывается один из следующих способов предоставлени</w:t>
      </w:r>
      <w:r w:rsidR="00D46111"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r w:rsidR="004D33B6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результатов рассмотрения заявления:</w:t>
      </w:r>
    </w:p>
    <w:p w:rsidR="00D46111" w:rsidRPr="001E0ED7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виде бумажного документа, который заявитель получает непосредственно при личном обращении;</w:t>
      </w:r>
    </w:p>
    <w:p w:rsidR="00D46111" w:rsidRPr="001E0ED7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виде бумажного документа, который направляется заявителю посредством почтового отправления;</w:t>
      </w:r>
    </w:p>
    <w:p w:rsidR="00D46111" w:rsidRPr="001E0ED7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виде электронного документа, размещённого на Едином портале, ссылка на который направляется заявителю посредством электронной почты;</w:t>
      </w:r>
    </w:p>
    <w:p w:rsidR="00D46111" w:rsidRPr="001E0ED7" w:rsidRDefault="00062A4E" w:rsidP="001E0ED7">
      <w:pPr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виде электронного документа, который направ</w:t>
      </w:r>
      <w:r w:rsidR="00D46111"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ляется органом, предоставляющим</w:t>
      </w:r>
    </w:p>
    <w:p w:rsidR="00D46111" w:rsidRPr="001E0ED7" w:rsidRDefault="00062A4E" w:rsidP="004D33B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муниципальную услугу, заявителю посредством электронной почты.</w:t>
      </w:r>
    </w:p>
    <w:p w:rsidR="00D46111" w:rsidRPr="001E0ED7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2.10. Требования к документам, представляемым в орган, предоставляющий муниципальную услугу:</w:t>
      </w:r>
    </w:p>
    <w:p w:rsidR="003A1B8F" w:rsidRPr="00D43D8B" w:rsidRDefault="003A1B8F" w:rsidP="003A1B8F">
      <w:pPr>
        <w:tabs>
          <w:tab w:val="left" w:pos="142"/>
        </w:tabs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43D8B">
        <w:rPr>
          <w:rFonts w:ascii="Times New Roman" w:hAnsi="Times New Roman"/>
          <w:bCs/>
          <w:color w:val="000000"/>
          <w:sz w:val="24"/>
          <w:szCs w:val="24"/>
        </w:rPr>
        <w:t>-</w:t>
      </w:r>
      <w:r w:rsidRPr="00D43D8B">
        <w:rPr>
          <w:rFonts w:ascii="Times New Roman" w:hAnsi="Times New Roman"/>
          <w:bCs/>
          <w:color w:val="000000"/>
          <w:sz w:val="24"/>
          <w:szCs w:val="24"/>
        </w:rPr>
        <w:tab/>
        <w:t>тексты документов написаны разборчиво, наименования юридических лиц, адреса их мест нахождения, должности, фамилии, имена, отчества (при  наличии) физических лиц, адреса их мест жительства указаны полностью, без сокращений, в документах нет подчисток, приписок, зачеркнутых слов и иных не оговоренных исправлений;</w:t>
      </w:r>
    </w:p>
    <w:p w:rsidR="003A1B8F" w:rsidRPr="00D43D8B" w:rsidRDefault="003A1B8F" w:rsidP="003A1B8F">
      <w:pPr>
        <w:tabs>
          <w:tab w:val="left" w:pos="142"/>
        </w:tabs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43D8B">
        <w:rPr>
          <w:rFonts w:ascii="Times New Roman" w:hAnsi="Times New Roman"/>
          <w:bCs/>
          <w:color w:val="000000"/>
          <w:sz w:val="24"/>
          <w:szCs w:val="24"/>
        </w:rPr>
        <w:t xml:space="preserve">- </w:t>
      </w:r>
      <w:r w:rsidRPr="00D43D8B">
        <w:rPr>
          <w:rFonts w:ascii="Times New Roman" w:hAnsi="Times New Roman"/>
          <w:bCs/>
          <w:sz w:val="24"/>
          <w:szCs w:val="24"/>
        </w:rPr>
        <w:t>документы заполняются при помощи технических средств или от руки, не допускается заполнение документов карандашом;</w:t>
      </w:r>
    </w:p>
    <w:p w:rsidR="003A1B8F" w:rsidRPr="00D43D8B" w:rsidRDefault="003A1B8F" w:rsidP="003A1B8F">
      <w:pPr>
        <w:tabs>
          <w:tab w:val="left" w:pos="142"/>
        </w:tabs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43D8B">
        <w:rPr>
          <w:rFonts w:ascii="Times New Roman" w:hAnsi="Times New Roman"/>
          <w:bCs/>
          <w:color w:val="000000"/>
          <w:sz w:val="24"/>
          <w:szCs w:val="24"/>
        </w:rPr>
        <w:t>-</w:t>
      </w:r>
      <w:r w:rsidRPr="00D43D8B">
        <w:rPr>
          <w:rFonts w:ascii="Times New Roman" w:hAnsi="Times New Roman"/>
          <w:bCs/>
          <w:color w:val="000000"/>
          <w:sz w:val="24"/>
          <w:szCs w:val="24"/>
        </w:rPr>
        <w:tab/>
        <w:t>документы не имеют серьезных повреждений, наличие которых не позволяет однозначно истолковать их содержание.</w:t>
      </w:r>
    </w:p>
    <w:p w:rsidR="00D46111" w:rsidRPr="001E0ED7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2.11. При подаче заявления в форме электронного документа путём направления на электронную почту органа, предоставляющего муниципальную услугу, заявление подписывается по выбору заявителя (если заявителем является физическое лицо):</w:t>
      </w:r>
      <w:r w:rsidRPr="001E0ED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D5E76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</w:t>
      </w: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электронной подписью заявителя (представителя заявителя);</w:t>
      </w:r>
    </w:p>
    <w:p w:rsidR="00DD5E76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усиленной квалифицированной электронной подписью заявителя (представителя заявителя).</w:t>
      </w:r>
      <w:r w:rsidR="00D46111" w:rsidRPr="001E0E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D5E76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Заявление от имени юридического лица заверяется по выбору заявителя электронной подписью либо усиленной квалифицированной электронной подписью (если заявителем является юридическое лицо):</w:t>
      </w:r>
      <w:r w:rsidR="00D46111" w:rsidRPr="001E0E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D5E76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лица, действующего от имени юридического лица без доверенности;</w:t>
      </w:r>
      <w:r w:rsidR="003F7B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46111" w:rsidRPr="001E0ED7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представителя юридического лица, действующего на основании доверенности, выданной в соответствии с законодательством Российской Федерации</w:t>
      </w:r>
      <w:r w:rsidR="00DD5E76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D46111" w:rsidRPr="001E0ED7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2.12. Заявление и прилагаемые к нему документы, представляемые через Единый портал, направляются в виде файлов в формате </w:t>
      </w:r>
      <w:proofErr w:type="spellStart"/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xml</w:t>
      </w:r>
      <w:proofErr w:type="spellEnd"/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(далее – xml-документ), созданных с использованием xml-схем и обеспечивающих считывание и контроль представленных данных.</w:t>
      </w:r>
      <w:r w:rsidR="003F7B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Заявление представляется в виде файлов в форматах </w:t>
      </w:r>
      <w:proofErr w:type="spellStart"/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doc</w:t>
      </w:r>
      <w:proofErr w:type="spellEnd"/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docx</w:t>
      </w:r>
      <w:proofErr w:type="spellEnd"/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txt</w:t>
      </w:r>
      <w:proofErr w:type="spellEnd"/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xls</w:t>
      </w:r>
      <w:proofErr w:type="spellEnd"/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xlsx</w:t>
      </w:r>
      <w:proofErr w:type="spellEnd"/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rtf</w:t>
      </w:r>
      <w:proofErr w:type="spellEnd"/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если указанные заявления представляются в форме электронного документа посредством электронной почты.</w:t>
      </w:r>
      <w:r w:rsidR="003F7B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Электронные документы (электронные образы документов), прилагаемые к заявлению, в том числе доверенности, направляются в виде файлов в форматах </w:t>
      </w:r>
      <w:proofErr w:type="spellStart"/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pdf</w:t>
      </w:r>
      <w:proofErr w:type="spellEnd"/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tif</w:t>
      </w:r>
      <w:proofErr w:type="spellEnd"/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3F7B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Качество представляемых электронных документов (электронных образов документов) в форматах </w:t>
      </w:r>
      <w:proofErr w:type="spellStart"/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pdf</w:t>
      </w:r>
      <w:proofErr w:type="spellEnd"/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tif</w:t>
      </w:r>
      <w:proofErr w:type="spellEnd"/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должно позволять в полном объёме прочитать текст документа и распознать реквизиты документа.</w:t>
      </w:r>
    </w:p>
    <w:p w:rsidR="00D46111" w:rsidRPr="001E0ED7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Средства электронной подписи, применяемые при подаче заявлений и прилагаемых к заявлению электронных документов, должны быть сертифицированы в соответствии с законодательством Российской Федерации.</w:t>
      </w:r>
    </w:p>
    <w:p w:rsidR="00D46111" w:rsidRPr="003F7B4B" w:rsidRDefault="00062A4E" w:rsidP="003F7B4B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2.13. Исчерпывающий перечень оснований для отказа в приёме документов:</w:t>
      </w:r>
      <w:r w:rsidRPr="001E0ED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D5E76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</w:t>
      </w: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заявление подано в орган местного самоуправления, </w:t>
      </w:r>
      <w:r w:rsidR="00D46111"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полномочия которого не входит</w:t>
      </w:r>
      <w:r w:rsidR="003F7B4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предоставление муниципальной услуги;</w:t>
      </w:r>
    </w:p>
    <w:p w:rsidR="003F7B4B" w:rsidRDefault="00062A4E" w:rsidP="003F7B4B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некорректное заполнение обязательных полей в форме заявлен</w:t>
      </w:r>
      <w:r w:rsidR="00D46111"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ия, в том числе в интерактивной</w:t>
      </w:r>
      <w:r w:rsidR="003F7B4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форме заявления на Едином портале (недостоверное, неправильное либо неполное заполнение);</w:t>
      </w:r>
    </w:p>
    <w:p w:rsidR="00D46111" w:rsidRPr="003F7B4B" w:rsidRDefault="00062A4E" w:rsidP="003F7B4B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подача заявления о предоставлении муниципальной услуги и документов, необходимых для предоставления муниципальной услуги, в электронной форме с нарушением установленных требований;</w:t>
      </w:r>
    </w:p>
    <w:p w:rsidR="00D46111" w:rsidRPr="001E0ED7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документы содержат повреждения, наличие которых не позволяет в полном объёме использовать информацию и сведения, содержащиеся в документах для предоставления муниципальной услуги;</w:t>
      </w:r>
    </w:p>
    <w:p w:rsidR="00D46111" w:rsidRPr="001E0ED7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представленные заявителем документы содержат подчистки и исправления текста, не заверенные в порядке, установленном законодательством Российской Федерации;</w:t>
      </w:r>
      <w:r w:rsidRPr="001E0ED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представленные документы, утратили силу на момент обращения за предоставлением муниципальной услуги;</w:t>
      </w:r>
    </w:p>
    <w:p w:rsidR="000435AB" w:rsidRPr="001E0ED7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наличие противоречивых сведений в заявлении и приложенных к нему документах;</w:t>
      </w:r>
      <w:r w:rsidRPr="001E0ED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представленные электронные образы документов не позволяют в полном объёме прочитать текст документа и (или) распознать реквизиты документа;</w:t>
      </w:r>
      <w:r w:rsidR="000435AB" w:rsidRPr="001E0E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46111" w:rsidRPr="001E0ED7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несоблюдение установленных статьёй 11 Федерального закона от 06.04.2011№ 63-ФЗ «Об электронной подписи» условий признания действительности усиленной квалифицированной электронной подписи.</w:t>
      </w:r>
    </w:p>
    <w:p w:rsidR="00D46111" w:rsidRPr="001E0ED7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2.14. Основания для приостановления предоставления муниципальной услуги отсутствуют.</w:t>
      </w:r>
      <w:r w:rsidRPr="001E0ED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F7B4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</w:t>
      </w: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2.15. Исчерпывающий перечень оснований для отказа в предоставлении муниципальной услуги:</w:t>
      </w:r>
    </w:p>
    <w:p w:rsidR="00D46111" w:rsidRPr="001E0ED7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заявлением о присвоении объекту адресации адреса обратилось лицо, не указанное в пункте 1.2 административного регламента;</w:t>
      </w:r>
    </w:p>
    <w:p w:rsidR="00D46111" w:rsidRPr="001E0ED7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 собственной инициативе;</w:t>
      </w:r>
    </w:p>
    <w:p w:rsidR="003F7B4B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документы, обязанность по представлению которых для присвоения объекту адресации адреса или аннулирования его адреса возложена на заявителя (представителя заявителя), выданы с нарушением порядка, установленного законодательством Российской Федерации;</w:t>
      </w:r>
    </w:p>
    <w:p w:rsidR="003F7B4B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отсутствуют случаи и условия для присвоения объекту адресации адреса или аннулирования его адреса, указанные в пунктах 5,8-11 и 14-18 Правил присвоения, изменения и аннулирования адресов, утверждённых постановлением Правительства Российской Федерации от 19.11.2014 № 1221.</w:t>
      </w:r>
    </w:p>
    <w:p w:rsidR="003F7B4B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2.16. Государственная пошлина, иная плата за предоставление муниципальной услуги не взимается.</w:t>
      </w:r>
    </w:p>
    <w:p w:rsidR="00D46111" w:rsidRPr="001E0ED7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2.17. Максимальное время ожидания в очереди при подаче заявления   и документов, обязанность по представлению которых возложена на заявителя, для предоставления муниципальной услуги не должно превышать 15 минут.</w:t>
      </w:r>
    </w:p>
    <w:p w:rsidR="00D46111" w:rsidRPr="001E0ED7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4BD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2.18. Максимальное время ожидания в очереди при получении результата предоставления муниципальной услуги не должно превышать 15 минут.</w:t>
      </w:r>
    </w:p>
    <w:p w:rsidR="00D46111" w:rsidRPr="001E0ED7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2.19. Срок регистрации заявления и документов заявителя о предоставлении муниципальной услуги.</w:t>
      </w:r>
    </w:p>
    <w:p w:rsidR="00D46111" w:rsidRPr="001E0ED7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Документы, обязанность по представлению которых возложена на заявителя, для предоставления муниципальной услуги, в том числе в электронной форме, подлежат регистрации в день их поступления.</w:t>
      </w:r>
    </w:p>
    <w:p w:rsidR="0097279D" w:rsidRPr="001E0ED7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Документы, обязанность по представлению которых возложена на заявителя, для предоставления муниципальной услуги, поданные в МФЦ, подлежат регистрации в день их поступления в орган, предоставляющий муниципальную услугу.</w:t>
      </w:r>
    </w:p>
    <w:p w:rsidR="0097279D" w:rsidRPr="001E0ED7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2.20. Требования к помещениям, в которых предоставляется муниципальная услуга.</w:t>
      </w:r>
      <w:r w:rsidRPr="001E0ED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F7B4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</w:t>
      </w: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2.20.1. Здание, в котором предоставляется муниципальная услуга, должно находиться в зоне пешеходной доступности от остановок общественного транспорта. Вход в здание должен быть оборудован удобной лестницей с поручнями, а также пандусами для беспрепятственного передвижения инвалидных колясок, детских колясок.</w:t>
      </w:r>
    </w:p>
    <w:p w:rsidR="0097279D" w:rsidRPr="001E0ED7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2.20.2. Приём заявителей осуществляется в специально выделенных для эти</w:t>
      </w:r>
      <w:r w:rsidR="00980B3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</w:t>
      </w: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целей помещениях.</w:t>
      </w:r>
    </w:p>
    <w:p w:rsidR="0097279D" w:rsidRPr="003F7B4B" w:rsidRDefault="00062A4E" w:rsidP="003F7B4B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2.20.3. Места ожидания и приёма заявителей должны соот</w:t>
      </w:r>
      <w:r w:rsidR="0097279D"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ветствовать комфортным условиям</w:t>
      </w:r>
      <w:r w:rsidR="003F7B4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заявителей, в том числе для лиц с ограниченными возмож</w:t>
      </w:r>
      <w:r w:rsidR="0097279D"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ностями здоровья, и оптимальным</w:t>
      </w:r>
      <w:r w:rsidR="003F7B4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условиям работы специалистов.</w:t>
      </w:r>
    </w:p>
    <w:p w:rsidR="0097279D" w:rsidRPr="001E0ED7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2.20.4. Места для приёма заявителей должны быть оборудованы информационными табличками (вывесками) с указанием:</w:t>
      </w:r>
    </w:p>
    <w:p w:rsidR="0097279D" w:rsidRPr="001E0ED7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номера кабинета (окна);</w:t>
      </w:r>
    </w:p>
    <w:p w:rsidR="003F7B4B" w:rsidRDefault="00062A4E" w:rsidP="001E0ED7">
      <w:pPr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фамилии, имени, отчества</w:t>
      </w:r>
      <w:r w:rsidR="00980B3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(при наличии)</w:t>
      </w: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должности специалиста, осуществляющего предоставление муниципальной услуги или информирование о предоставлении муниципальной услуги</w:t>
      </w:r>
      <w:r w:rsidR="003F7B4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3F7B4B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Места ожидания должны быть оборудованы стульями, кресельными секциями, скамьями (</w:t>
      </w:r>
      <w:proofErr w:type="spellStart"/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банкетками</w:t>
      </w:r>
      <w:proofErr w:type="spellEnd"/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 Количество мест ожидания определяется исходя из фактической нагрузки и возможностей для их размещения в здании, но не может составлять менее 5 мест.</w:t>
      </w:r>
      <w:r w:rsidRPr="001E0ED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F7B4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</w:t>
      </w: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Места для заполнения документов должны быть оборудованы стульями, столами (стойками) и обеспечены образцами заполнения документов, бланками документов и канцелярскими принадлежностями.</w:t>
      </w:r>
    </w:p>
    <w:p w:rsidR="0097279D" w:rsidRPr="001E0ED7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2.21. Информационные стенды должны содержать полную и актуальную информацию о порядке предоставления муниципальной услуги. Тексты информационных материалов, которые размещаются на информационных стендах в соответствии с пунктом 1.6 административного регламента, печатаются удобным для чтения шрифтом, без исправлений, с</w:t>
      </w:r>
      <w:r w:rsidR="0097279D"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выделением наиболее важной информации полужирным начертанием или подчёркиванием.</w:t>
      </w:r>
    </w:p>
    <w:p w:rsidR="000435AB" w:rsidRPr="001E0ED7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2.22. Места предоставления муниципальной услуги должны соответствовать требованиям к обеспечению доступности объектов и услуг для инвалидов, предусмотренным статьёй 15 Федерального закона от 24.11.1995 № 181-ФЗ «О социальной защите инвалидов в Российской Федерации».</w:t>
      </w:r>
    </w:p>
    <w:p w:rsidR="0097279D" w:rsidRPr="001E0ED7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="000435AB"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.23.</w:t>
      </w: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Показатели доступности и качества муниципальной услуги.</w:t>
      </w:r>
      <w:r w:rsidRPr="001E0ED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Показателем доступности муниципальной услуги является возможность подачи заявления непосредственно специалисту органа, предоставляющего муниципальную услугу, в электронном виде или через МФЦ.</w:t>
      </w:r>
    </w:p>
    <w:p w:rsidR="000435AB" w:rsidRPr="001E0ED7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Показателями качества предоставления муниципальной услуги являются:</w:t>
      </w:r>
    </w:p>
    <w:p w:rsidR="0097279D" w:rsidRPr="001E0ED7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соблюдение сроков выполнения администр</w:t>
      </w:r>
      <w:r w:rsidR="000435AB"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ативных процедур, установленных </w:t>
      </w: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административным регламентом;</w:t>
      </w:r>
    </w:p>
    <w:p w:rsidR="0097279D" w:rsidRPr="001E0ED7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количество взаимодействий заявителя со специалистами органа, предоставляющего муниципальную услугу, не должно превышать одного раза при подаче заявления и документов через МФЦ, в случае если результат предоставления муниципальной услуги выдаётся заявителю в органе, предоставляющем муниципальную услугу;</w:t>
      </w:r>
      <w:r w:rsidR="0097279D" w:rsidRPr="001E0E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F7B4B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отсутствие обоснованных жалоб заявителей на действия (бездействие) специалистов органа, предоставляющего муниципальную услугу, участвующих в предоставлении муниципальной услуги;</w:t>
      </w:r>
    </w:p>
    <w:p w:rsidR="003F7B4B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соблюдение установленных сроков предоставления муниципальной услуги;</w:t>
      </w:r>
    </w:p>
    <w:p w:rsidR="0097279D" w:rsidRPr="001E0ED7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недопущение необоснованных отказов в предоставлении муниципальной услуги.</w:t>
      </w:r>
      <w:r w:rsidRPr="001E0ED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F7B4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</w:t>
      </w: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2.24. Иные требования и особенности предоставления муниципальной услуги в электронной форме.</w:t>
      </w:r>
      <w:r w:rsidR="003F7B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Информация о муниципальной услуге:</w:t>
      </w:r>
    </w:p>
    <w:p w:rsidR="003F7B4B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внесена в реестр муниципальных ус</w:t>
      </w:r>
      <w:r w:rsidR="000948A5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луг (функций), предоставляемых А</w:t>
      </w: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дминистрацией </w:t>
      </w:r>
      <w:r w:rsidR="000948A5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Бакчарского</w:t>
      </w:r>
      <w:r w:rsidR="0097279D"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сельского поселения</w:t>
      </w: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="0097279D" w:rsidRPr="001E0E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размещена на Едином портале, официальном сайте ОМСУ.</w:t>
      </w:r>
    </w:p>
    <w:p w:rsidR="0097279D" w:rsidRPr="001E0ED7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2.25. Заявитель вправе направить документы, указанные в пункте 2.6 административного регламента, в электронной форме следующими способами:</w:t>
      </w:r>
    </w:p>
    <w:p w:rsidR="00F024BD" w:rsidRDefault="00062A4E" w:rsidP="000948A5">
      <w:pPr>
        <w:autoSpaceDE w:val="0"/>
        <w:autoSpaceDN w:val="0"/>
        <w:adjustRightInd w:val="0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электронной почте органа, предоставляющего муниципальную услугу</w:t>
      </w:r>
      <w:r w:rsidR="003F7B4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="00FD5C0D" w:rsidRPr="001E0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48A5" w:rsidRPr="000948A5">
        <w:rPr>
          <w:rFonts w:ascii="Times New Roman" w:hAnsi="Times New Roman" w:cs="Times New Roman"/>
          <w:color w:val="0070C0"/>
          <w:sz w:val="24"/>
          <w:szCs w:val="24"/>
        </w:rPr>
        <w:t>baksp@tomsk.gov.ru</w:t>
      </w:r>
      <w:proofErr w:type="spellEnd"/>
      <w:r w:rsidR="00F024BD">
        <w:t>;</w:t>
      </w:r>
      <w:r w:rsidRPr="001E0ED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F7B4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</w:t>
      </w: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через Единый портал</w:t>
      </w:r>
      <w:r w:rsidR="00F024BD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97279D" w:rsidRPr="001E0ED7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через официальный сайт ОМСУ.</w:t>
      </w:r>
    </w:p>
    <w:p w:rsidR="0097279D" w:rsidRPr="001E0ED7" w:rsidRDefault="00062A4E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2.26. Заявление и документы, необходимые для предоставления муниципальной услуги, представляемые в форме электронных документов, подписываются электронной подписью, вид которой предусмотрен законодательством Российской Федерации.</w:t>
      </w:r>
    </w:p>
    <w:p w:rsidR="0097279D" w:rsidRDefault="00062A4E" w:rsidP="001E0ED7">
      <w:pPr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2.27. Заявитель вправе подать документы, указанные в пункте</w:t>
      </w:r>
      <w:r w:rsidR="00FD5C0D"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2.6</w:t>
      </w:r>
      <w:r w:rsidR="00FD5C0D"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административного регламента, в МФЦ в соответствии с соглашением о взаимодействии.</w:t>
      </w:r>
      <w:r w:rsidRPr="001E0ED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E0ED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Заявитель вправе получить в МФЦ документ, направленный по результатам предоставления муниципальной услуги органом, предоставляющим муниципальную услугу.</w:t>
      </w:r>
    </w:p>
    <w:p w:rsidR="001E0ED7" w:rsidRPr="001E0ED7" w:rsidRDefault="001E0ED7" w:rsidP="001E0ED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B5DAD" w:rsidRPr="00AB5DAD" w:rsidRDefault="00AB5DAD" w:rsidP="00AB5DAD">
      <w:pPr>
        <w:widowControl w:val="0"/>
        <w:tabs>
          <w:tab w:val="left" w:pos="142"/>
        </w:tabs>
        <w:autoSpaceDE w:val="0"/>
        <w:autoSpaceDN w:val="0"/>
        <w:adjustRightInd w:val="0"/>
        <w:ind w:firstLine="567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AB5DAD">
        <w:rPr>
          <w:rFonts w:ascii="Times New Roman" w:hAnsi="Times New Roman"/>
          <w:b/>
          <w:bCs/>
          <w:sz w:val="24"/>
          <w:szCs w:val="24"/>
        </w:rPr>
        <w:t xml:space="preserve">3. </w:t>
      </w:r>
      <w:r w:rsidRPr="00AB5DAD">
        <w:rPr>
          <w:rFonts w:ascii="Times New Roman" w:hAnsi="Times New Roman"/>
          <w:b/>
          <w:sz w:val="24"/>
          <w:szCs w:val="24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</w:t>
      </w:r>
      <w:r w:rsidRPr="00AB5DAD">
        <w:rPr>
          <w:rFonts w:ascii="Times New Roman" w:hAnsi="Times New Roman"/>
          <w:b/>
          <w:bCs/>
          <w:sz w:val="24"/>
          <w:szCs w:val="24"/>
        </w:rPr>
        <w:t xml:space="preserve"> а также особенности выполнения административных процедур в многофункциональных центрах</w:t>
      </w:r>
    </w:p>
    <w:p w:rsidR="001E0ED7" w:rsidRPr="005017B2" w:rsidRDefault="001E0ED7" w:rsidP="005017B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024BD" w:rsidRDefault="00062A4E" w:rsidP="003F7B4B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3.1. Предоставление муниципальной услуги включает следующие административные процедуры:</w:t>
      </w:r>
      <w:r w:rsidR="003F7B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7279D" w:rsidRPr="005017B2" w:rsidRDefault="00062A4E" w:rsidP="003F7B4B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приём, регистрация и проверка заявления и документов, необходимых для предоставления муниципальной услуги;</w:t>
      </w:r>
    </w:p>
    <w:p w:rsidR="000435AB" w:rsidRPr="005017B2" w:rsidRDefault="00062A4E" w:rsidP="003F7B4B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формирование и направление межведомственных запросов о представлении документов (информации), необходимых для предоставления муниципальной услуги;</w:t>
      </w:r>
    </w:p>
    <w:p w:rsidR="0097279D" w:rsidRPr="005017B2" w:rsidRDefault="00062A4E" w:rsidP="003F7B4B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рассмотрение документов и сведений, принятие решения о предоставлении муниципальной услуги либо решения об отказе в предоставлении муниципальной услуги;</w:t>
      </w:r>
      <w:r w:rsidRPr="005017B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024BD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</w:t>
      </w: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выдача (направление) заявителю результата предоставления муниципальной услуги.</w:t>
      </w:r>
      <w:r w:rsidRPr="005017B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024BD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</w:t>
      </w: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Блок-схема предоставления муниципальной услуги приведена в Приложении 4 к административному регламенту.</w:t>
      </w:r>
    </w:p>
    <w:p w:rsidR="0097279D" w:rsidRPr="005017B2" w:rsidRDefault="00062A4E" w:rsidP="003F7B4B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3.2. Приём, регистрация и проверка заявления и документов, необходимых для предоставления муниципальной услуги.</w:t>
      </w:r>
    </w:p>
    <w:p w:rsidR="0097279D" w:rsidRPr="005017B2" w:rsidRDefault="00062A4E" w:rsidP="003F7B4B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3.2.1. Основанием для начала административной процедуры является поступление</w:t>
      </w:r>
      <w:r w:rsidR="0097279D"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заявления</w:t>
      </w:r>
      <w:r w:rsidR="0097279D"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документов, необходимых для предоставления</w:t>
      </w:r>
      <w:r w:rsidR="0097279D"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муниципальной услуги, в орган, </w:t>
      </w: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предоставляющий муниципальную услугу.</w:t>
      </w:r>
    </w:p>
    <w:p w:rsidR="0097279D" w:rsidRPr="005017B2" w:rsidRDefault="00062A4E" w:rsidP="003F7B4B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3.2.2. При личном обращении заявителя в орган, предоставляющий муниципальную услугу, специалист органа, предоставляющего муниципальную услугу (далее – специалист, ответственный за приём и выдачу документов):</w:t>
      </w:r>
    </w:p>
    <w:p w:rsidR="00F024BD" w:rsidRDefault="00062A4E" w:rsidP="00F024BD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устанавливает личность заявителя на основании документа, удостоверяющего его личность, представителя заявителя – на основании документов</w:t>
      </w:r>
      <w:r w:rsidR="0097279D"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удостоверяющих его личность и</w:t>
      </w:r>
      <w:r w:rsidR="003F7B4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полномочия (в случае обращения представителя);</w:t>
      </w:r>
    </w:p>
    <w:p w:rsidR="00F024BD" w:rsidRDefault="00F024BD" w:rsidP="00F024BD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проверяет срок действия документа, удостоверяющего его личность, </w:t>
      </w:r>
      <w:r w:rsidR="00062A4E"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 соответствие данных документа, удостоверяющего личность, данным, указанным в заявлении и приложенных к нему документах.</w:t>
      </w:r>
    </w:p>
    <w:p w:rsidR="00F024BD" w:rsidRDefault="00F024BD" w:rsidP="00F024BD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 </w:t>
      </w:r>
      <w:r w:rsidR="00062A4E"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окончании приёма заявления и прилагаемых к нему документов спец</w:t>
      </w:r>
      <w:r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иалист, </w:t>
      </w:r>
      <w:r w:rsidR="00062A4E"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ответственный за приём и выдачу документов, выдаёт заявите</w:t>
      </w:r>
      <w:r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лю расписку в получении от него документов.</w:t>
      </w:r>
    </w:p>
    <w:p w:rsidR="0097279D" w:rsidRPr="00F024BD" w:rsidRDefault="00062A4E" w:rsidP="00F024BD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3.2.3. При направлении заявителем заявления и документов в орган, предоставляющий муниципальную услугу, посредством почтовой связи специалист, ответственный за приём и выдачу документов:</w:t>
      </w:r>
    </w:p>
    <w:p w:rsidR="00F024BD" w:rsidRDefault="00062A4E" w:rsidP="003F7B4B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проверяет правильность </w:t>
      </w:r>
      <w:proofErr w:type="spellStart"/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адресности</w:t>
      </w:r>
      <w:proofErr w:type="spellEnd"/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корреспонденции. Ошибочно (не по адресу) присланные письма возвращаются в организацию почтовой связи невскрытыми;</w:t>
      </w:r>
    </w:p>
    <w:p w:rsidR="0097279D" w:rsidRPr="005017B2" w:rsidRDefault="00062A4E" w:rsidP="003F7B4B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вскрывает конверты, проверяет наличие в них заявления и документов, обязанность по представлению которых возложена на заявителя;</w:t>
      </w:r>
    </w:p>
    <w:p w:rsidR="00483F69" w:rsidRDefault="00062A4E" w:rsidP="00483F69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проверяет, что заявление написано разборчиво, фамилии, имена, отчества (при наличии), наименование, адрес места жительства, адрес местонахождения написаны полностью.</w:t>
      </w:r>
    </w:p>
    <w:p w:rsidR="00483F69" w:rsidRDefault="00062A4E" w:rsidP="00483F69">
      <w:pPr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3.2.4. Административные процедуры при подаче заявления и необходимых документов посредством МФЦ осуществляются в соответствии с регламентом МФЦ и соглашением о взаимодействии.</w:t>
      </w:r>
    </w:p>
    <w:p w:rsidR="00483F69" w:rsidRDefault="00062A4E" w:rsidP="00483F69">
      <w:pPr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3.2.5. Заявление и приложенные к нему документы передаются для регистрации в системе электронного документооборота органа, предоставляющего муниципальную услугу, после чего поступившие документы передаются специали</w:t>
      </w:r>
      <w:r w:rsidR="00483F69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сту Отдела (далее – специалист, </w:t>
      </w: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ответственный за</w:t>
      </w:r>
      <w:r w:rsidR="0097279D"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выполне</w:t>
      </w:r>
      <w:r w:rsidR="00483F69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ние административной процедуры) </w:t>
      </w: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 рассмотрение, проверку и</w:t>
      </w:r>
      <w:r w:rsidR="0097279D"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83F69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исполнение.</w:t>
      </w:r>
    </w:p>
    <w:p w:rsidR="00483F69" w:rsidRPr="00483F69" w:rsidRDefault="00062A4E" w:rsidP="00483F69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3.2.6. Специалист, ответственный за выполнение административной процедуры:</w:t>
      </w:r>
    </w:p>
    <w:p w:rsidR="00483F69" w:rsidRDefault="00062A4E" w:rsidP="00483F69">
      <w:pPr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проверяет заявление и документы на наличие оснований для отказа в приёме заявления и документов, предусмотренных в пункте 2.14 административного регламента;</w:t>
      </w:r>
    </w:p>
    <w:p w:rsidR="00483F69" w:rsidRDefault="00062A4E" w:rsidP="00483F69">
      <w:pPr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 наличии оснований для отказа в приёме заявления и документов готовит проект решения об отказе в приёме заявления и документов, необходимых для предоставления муниципальной услуги (далее – решение об отказе в приёме заявления и документов), с указанием всех оснований, выявленных в ходе проверки поступивших заявления и документов (в случае обращения через Единый портал решение об отказе в приёме заявления и документов направляется в личный кабинет заявителя на Едином портале по интерактивной форме, реализованной на Едином портале, в виде электронного документа, подписанного усиленной квалифицированной подписью должностного лица, уполномоченного на принятие решений по предоставлению муниципальной услуги);</w:t>
      </w:r>
    </w:p>
    <w:p w:rsidR="00483F69" w:rsidRDefault="00062A4E" w:rsidP="00483F69">
      <w:pPr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обеспечивает подписание проекта решения об отказе в приёме заявления и документов должностным лицом, уполномоченным на при</w:t>
      </w:r>
      <w:r w:rsidR="00483F69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нятие решений по предоставлению </w:t>
      </w: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муниципальной услуги</w:t>
      </w:r>
      <w:r w:rsidR="00483F69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(Приложение 2 к административному </w:t>
      </w: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регламенту);</w:t>
      </w:r>
    </w:p>
    <w:p w:rsidR="00483F69" w:rsidRDefault="00062A4E" w:rsidP="00483F69">
      <w:pPr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выдаёт (направляет) решение об отказе в приёме заявления и документов способом, указанным в заявлении.</w:t>
      </w:r>
    </w:p>
    <w:p w:rsidR="0097279D" w:rsidRPr="005017B2" w:rsidRDefault="00062A4E" w:rsidP="00483F69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случае обращения через Единый портал решение об отказе в приёме заявления и документов направляется в личный кабинет заявителя на Едином портале в виде электронного документа, подписанного усиленной квалифицированной подписью руководителя органа, предоставляющего муниципальную услугу.</w:t>
      </w:r>
    </w:p>
    <w:p w:rsidR="00EB1C37" w:rsidRDefault="00062A4E" w:rsidP="003F7B4B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3.2.7. Критерием принятия решения о выполнении административных процедур является соответствие документов, приложенных к заявлению, требованиям законодательства Российской Федерации и иных нормативных правовых актов и отсутствие оснований для отказа в приёме документов, предусмотренных</w:t>
      </w:r>
      <w:r w:rsidR="0097279D"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пунктом 2.14 административного регламента.</w:t>
      </w:r>
    </w:p>
    <w:p w:rsidR="0097279D" w:rsidRPr="005017B2" w:rsidRDefault="00062A4E" w:rsidP="003F7B4B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3.2.8. Результатом административной процедуры является регистрация представленных заявления и документов и установление соответствия заявления и документов требованиям административного регламента либо регистрация представленных заявления и документов и принятие решения об отказе в приёме заявления и документов.</w:t>
      </w:r>
    </w:p>
    <w:p w:rsidR="00EB1C37" w:rsidRDefault="00062A4E" w:rsidP="003F7B4B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3.2.9.Срок выполнения административной процедуры – 1 рабочий день</w:t>
      </w:r>
      <w:r w:rsidR="0097279D"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момента поступления заявления и документов в орган, предоставляющий муниципальную услугу.</w:t>
      </w:r>
      <w:r w:rsidRPr="005017B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B1C3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</w:t>
      </w: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3.3. Формирование и направление межведомственных запросов о представлении документов (информации), необходимых для предоставления муниципальной услуги.</w:t>
      </w:r>
      <w:r w:rsidRPr="005017B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B1C37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</w:t>
      </w: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3.3.1. Основанием для начала данной административной процедуры является поступление зарегистрированного заявления с представленными документами ответственному специалисту Отдела.</w:t>
      </w:r>
    </w:p>
    <w:p w:rsidR="0097279D" w:rsidRPr="005017B2" w:rsidRDefault="00062A4E" w:rsidP="003F7B4B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3.3.2. Ответственный специалист Отдела не позднее дня, следующего за днём поступления заявления с представленными документами, подготавливает и направляет межведомственный запрос документов, необходимых в соответствии с нормативными </w:t>
      </w: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правовыми актами для предоставления муниципальной услуги, находящихся в распоряжении государственных органов, органов местного самоуправления и иных организаций, и которые заявитель вправе представить самостоятельно.</w:t>
      </w:r>
    </w:p>
    <w:p w:rsidR="0097279D" w:rsidRPr="005017B2" w:rsidRDefault="00062A4E" w:rsidP="003F7B4B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3.3.3. Межведомственный запрос формируется в соответствии с требованиями статьи 7.2 Федерального закона от 27.07.2010 № 210-ФЗ</w:t>
      </w:r>
      <w:r w:rsidR="0097279D"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«Об организации предоставления государственных и муниципальных услуг».</w:t>
      </w:r>
    </w:p>
    <w:p w:rsidR="00EB1C37" w:rsidRDefault="00062A4E" w:rsidP="003F7B4B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3.3.4. Критерием принятия решения о выполнении административных процедур в рамках соответствующего административного действия является необходимость запроса сведений и информации, предусмотренных пунктом 2.6 административного регламента.</w:t>
      </w:r>
    </w:p>
    <w:p w:rsidR="0097279D" w:rsidRPr="005017B2" w:rsidRDefault="00062A4E" w:rsidP="003F7B4B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3.3.5. Результатом подготовки и направления межведомственного запроса является получение запрашиваемых документов либо отказ в их представлении.</w:t>
      </w:r>
    </w:p>
    <w:p w:rsidR="00EB1C37" w:rsidRDefault="00062A4E" w:rsidP="003F7B4B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3.3.6. Максимальный срок выполнения межведомственного запроса – 3 рабочих дня.</w:t>
      </w:r>
    </w:p>
    <w:p w:rsidR="0097279D" w:rsidRPr="005017B2" w:rsidRDefault="00062A4E" w:rsidP="003F7B4B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3.4. Рассмотрение документов и сведений, принятие решения о предоставлении муниципальной услуги либо решения об отказе в предоставлении муниципальной услуги.</w:t>
      </w:r>
    </w:p>
    <w:p w:rsidR="00EB1C37" w:rsidRDefault="00062A4E" w:rsidP="003F7B4B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3.4.1. Основанием для начала административной процедуры является поступление документов, полученных в рамках межведомственного взаимодействия.</w:t>
      </w:r>
    </w:p>
    <w:p w:rsidR="0097279D" w:rsidRPr="005017B2" w:rsidRDefault="00062A4E" w:rsidP="003F7B4B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3.4.2. Специалист Отдела:</w:t>
      </w:r>
    </w:p>
    <w:p w:rsidR="0097279D" w:rsidRPr="005017B2" w:rsidRDefault="00062A4E" w:rsidP="003F7B4B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проверяет наличие, полноту и содержание документов, представленных в соответствии с требованиями административного регламента;</w:t>
      </w:r>
    </w:p>
    <w:p w:rsidR="0097279D" w:rsidRPr="005017B2" w:rsidRDefault="00062A4E" w:rsidP="003F7B4B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устанавливает наличие (отсутствие) оснований для отказа, предусмотренных пунктом 2.16</w:t>
      </w:r>
      <w:r w:rsidR="00483F69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административного регламента.</w:t>
      </w:r>
    </w:p>
    <w:p w:rsidR="0097279D" w:rsidRPr="005017B2" w:rsidRDefault="00062A4E" w:rsidP="003F7B4B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случае отсутствия оснований, предусмотренных пунктом 2.16 административного регламента, специалист Отдела обеспечивает подготовку</w:t>
      </w:r>
      <w:r w:rsidR="0097279D"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постановления о присвоении адреса объекту адресации или постановления об аннулировании адреса объекта</w:t>
      </w:r>
      <w:r w:rsidR="0097279D"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адресации.</w:t>
      </w:r>
      <w:r w:rsidR="00EB1C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 установлении наличия оснований, предусмотренных пунктом 2.16 административного регламента, специалист Отдела обеспечивает подготовку решения об отказе в присвоении объекту адресации адреса или аннулировании его адреса</w:t>
      </w:r>
      <w:r w:rsidR="0097279D"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согласно Приложению 3 к административному регламенту.</w:t>
      </w:r>
    </w:p>
    <w:p w:rsidR="00EB1C37" w:rsidRDefault="00062A4E" w:rsidP="003F7B4B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3.4.3. Критерием принятия решения о выполнении административной процедуры является наличие (отсутствие) оснований, предусмотренных пунктом 2.16 административного регламента.</w:t>
      </w:r>
    </w:p>
    <w:p w:rsidR="00EB1C37" w:rsidRDefault="00062A4E" w:rsidP="003F7B4B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3.4.4. Подготовленный результат предоставления муниципальной услуги направляется на подпись руководителю органа, предоставляющего муниципальную услугу.</w:t>
      </w:r>
    </w:p>
    <w:p w:rsidR="00EB1C37" w:rsidRDefault="00062A4E" w:rsidP="003F7B4B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3.4.5. Максимальный срок выполнения административной процедуры – 2 рабочих дня со дня поступления документов, запрашиваемых в результате межведомственного информационного взаимодействия.</w:t>
      </w:r>
    </w:p>
    <w:p w:rsidR="0097279D" w:rsidRPr="005017B2" w:rsidRDefault="00062A4E" w:rsidP="003F7B4B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3.4.6. Результатом административной процедуры является подписанный результат предоставления муниципальной услуги.</w:t>
      </w:r>
    </w:p>
    <w:p w:rsidR="00EB1C37" w:rsidRDefault="00062A4E" w:rsidP="003F7B4B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3.5. Выдача (направление) заявителю результата предоставления муниципальной услуги.</w:t>
      </w:r>
    </w:p>
    <w:p w:rsidR="00EB1C37" w:rsidRDefault="00062A4E" w:rsidP="00EB1C3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3.5.1. Основанием для начала административной процедуры является получение специалистом отдела, ответственного за выдачу документов, подписанного постановления о присвоении адреса объекту адресации, постановления об аннулировании такого адреса или подписанного решения об отказе в присвоении адреса объекту адресации или аннулировании такого адреса.</w:t>
      </w:r>
    </w:p>
    <w:p w:rsidR="0097279D" w:rsidRPr="00EB1C37" w:rsidRDefault="00062A4E" w:rsidP="00EB1C3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3.5.2. Специалист отдела, ответственный за выдачу документов:</w:t>
      </w:r>
    </w:p>
    <w:p w:rsidR="00EB1C37" w:rsidRDefault="00062A4E" w:rsidP="003F7B4B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выдаёт (направляет) способом, определённым заявителем в заявлении (через МФЦ, посредством почтовой связи, на электронном носителе в органе, предоставляющем муниципальную услугу), подписанный результат  предоставления муниципальной услуги, зарегистрированный специалистом на бумажном носителе и (или) в форме электронного документа, подписанного уполномоченным должностным лицом с использованием усиленной квалифицированной электронной подписи, через Единый портал;</w:t>
      </w:r>
    </w:p>
    <w:p w:rsidR="00EB1C37" w:rsidRDefault="00062A4E" w:rsidP="003F7B4B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в случае принятия решения об отказе в предоставлении муниципальной услуги направляет через МФЦ, посредством почтовой связи либо выдаёт в органе, предоставляющем муниципальную услугу, представленные заявителем документы для получения муниципальной услуги.</w:t>
      </w:r>
    </w:p>
    <w:p w:rsidR="0097279D" w:rsidRPr="005017B2" w:rsidRDefault="00062A4E" w:rsidP="003F7B4B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3.5.3. В случае предоставления услуги с использованием Единого портала в личном кабинете на Едином портале отображается статус «Исполнено», в поле «Комментарий» отображается текст следующего содержания: «Принято решение о предоставлении услуги. Вам необходимо подойти за решением в ведомство «дата» к «время».</w:t>
      </w:r>
    </w:p>
    <w:p w:rsidR="00EB1C37" w:rsidRDefault="00062A4E" w:rsidP="003F7B4B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случае отказа в предоставлении услуги в личном кабинете на Едином портале отображается статус «Отказ», в поле «Комментарий» отображается текст следующего содержания: «Принято решение об отказе в оказании услуги на основании «причина отказа».</w:t>
      </w:r>
    </w:p>
    <w:p w:rsidR="00EB1C37" w:rsidRDefault="00062A4E" w:rsidP="003F7B4B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3.5.4. Критерием принятия решения о выполнении административных процедур в рамках соответствующего административного действия является поступление специалисту отдела, ответственному за выдачу документов, результата предоставления муниципальной  услуги.</w:t>
      </w:r>
    </w:p>
    <w:p w:rsidR="0097279D" w:rsidRPr="005017B2" w:rsidRDefault="00062A4E" w:rsidP="003F7B4B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3.5.5. Результатом административной процедуры является выдача (направление) способом, определённым заявителем в заявлении</w:t>
      </w:r>
      <w:r w:rsidR="0097279D"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постановления о присвоении адреса объекту адресации, постановления об аннулировании такого адреса, решения об отказе в присвоении адреса объекту адресации или аннулировании такого адреса.</w:t>
      </w:r>
    </w:p>
    <w:p w:rsidR="0097279D" w:rsidRPr="005017B2" w:rsidRDefault="00062A4E" w:rsidP="003F7B4B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3.5.6. Максимальный срок административной процедуры– 1 день со дня подписания результата муниципальной услуги.</w:t>
      </w:r>
    </w:p>
    <w:p w:rsidR="003F7B4B" w:rsidRPr="00483F69" w:rsidRDefault="00062A4E" w:rsidP="00483F69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3.6. Специалист Отдела вносит постановление о присвоении объекту адресации адреса или</w:t>
      </w:r>
      <w:r w:rsidR="0097279D"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аннулировании такого адреса в государственный адресный реестр в течение 3 рабочих дней со дня подписания такого постановления.</w:t>
      </w:r>
    </w:p>
    <w:p w:rsidR="0097279D" w:rsidRPr="00F259D0" w:rsidRDefault="00483F69" w:rsidP="00F259D0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</w:t>
      </w:r>
      <w:r w:rsidR="00F259D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3.7</w:t>
      </w:r>
      <w:r w:rsidR="00062A4E" w:rsidRPr="00F259D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Порядок осуществления административных</w:t>
      </w:r>
      <w:r w:rsidR="0097279D" w:rsidRPr="00F259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62A4E" w:rsidRPr="00F259D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процедур (действий) в электронной форме</w:t>
      </w:r>
      <w:r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062A4E" w:rsidRPr="005017B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36E21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</w:t>
      </w:r>
      <w:r w:rsidR="00F259D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3.7</w:t>
      </w:r>
      <w:r w:rsidR="00062A4E"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.1. Формирование заявления.</w:t>
      </w:r>
    </w:p>
    <w:p w:rsidR="0097279D" w:rsidRPr="005017B2" w:rsidRDefault="00062A4E" w:rsidP="00B36E21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какой-либо иной форме.</w:t>
      </w:r>
      <w:r w:rsidR="0097279D" w:rsidRPr="005017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её устранения посредством информационного сообщения непосредственно в электронной форме заявления.</w:t>
      </w:r>
    </w:p>
    <w:p w:rsidR="00483F69" w:rsidRDefault="00062A4E" w:rsidP="00483F69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 формировании заявления заявителю обеспечивается:</w:t>
      </w:r>
    </w:p>
    <w:p w:rsidR="00483F69" w:rsidRDefault="00062A4E" w:rsidP="00483F69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возможность копирования и сохранения заявления и иных документов, указанных в пункте 2.6 административного регламента, необходимых для предоставления муниципальной услуги;</w:t>
      </w:r>
    </w:p>
    <w:p w:rsidR="0097279D" w:rsidRPr="005017B2" w:rsidRDefault="00062A4E" w:rsidP="00483F69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возможность печати на бумажном носителе копии электронной формы заявления;</w:t>
      </w:r>
      <w:r w:rsidRPr="005017B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сохранение ранее введённых в электронную форму заявления значений в любой момент по желанию заявителя, в том числе при возникновении ошибок </w:t>
      </w:r>
      <w:r w:rsidR="0097279D"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ввода и возврате для повторного </w:t>
      </w: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ввода значений в электронную форму заявления;</w:t>
      </w:r>
      <w:r w:rsidR="0097279D" w:rsidRPr="005017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7279D" w:rsidRPr="005017B2" w:rsidRDefault="00062A4E" w:rsidP="00B36E21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заполнение полей электронной формы заявления до начала ввода сведений заявителем с использованием сведений, размещённых в Единой  системе идентификации и аутентификации (далее – ЕСИА), и сведений, опубликованных на Едином портале, в части, касающейся сведений, отсутствующих в ЕСИА;</w:t>
      </w:r>
    </w:p>
    <w:p w:rsidR="0097279D" w:rsidRPr="005017B2" w:rsidRDefault="00062A4E" w:rsidP="00B36E21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возможность вернуться на любой из этапов заполнения электронной формы заявления без потери ранее введённой информации;</w:t>
      </w:r>
    </w:p>
    <w:p w:rsidR="00483F69" w:rsidRDefault="00062A4E" w:rsidP="00B36E21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возможность доступа заявителя на Едином портале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97279D" w:rsidRPr="005017B2" w:rsidRDefault="00062A4E" w:rsidP="00B36E21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Сформированное и подписанное заявление и иные документы, необходимые для предоставления муниципальной услуги, направляются в орган, предоставляющий муниципальную услугу, посредством Единого портала. </w:t>
      </w:r>
    </w:p>
    <w:p w:rsidR="00B36E21" w:rsidRDefault="00F259D0" w:rsidP="00B36E21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="00062A4E"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7.</w:t>
      </w:r>
      <w:r w:rsidR="00062A4E"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 Орган, предоставляющий муниципальную услугу, обеспечивает в срок не позднее одного рабочего дня с момента подачи заявления на Единый портал, а в случае его поступления в нерабочий или праздничный день, – в следующий за ним первый рабочий день:</w:t>
      </w:r>
    </w:p>
    <w:p w:rsidR="0097279D" w:rsidRPr="005017B2" w:rsidRDefault="00062A4E" w:rsidP="00B36E21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приём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B36E21" w:rsidRDefault="00062A4E" w:rsidP="00B36E21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регистрацию заявления и направление заявителю уведомления о регистрации заявления либо об отказе в приёме документов, необходимых для предоставления муниципальной услуги. </w:t>
      </w:r>
    </w:p>
    <w:p w:rsidR="0097279D" w:rsidRPr="005017B2" w:rsidRDefault="00F259D0" w:rsidP="00B36E21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3.7</w:t>
      </w:r>
      <w:r w:rsidR="00062A4E"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.3. Электронное заявление становится доступным для специалиста  органа, предоставляющего муниципальную услугу, в государственной информационной системе, используемой органом, предоставляющим муниципальную услугу, для предоставления муниципальной услуги.</w:t>
      </w:r>
    </w:p>
    <w:p w:rsidR="0097279D" w:rsidRPr="005017B2" w:rsidRDefault="00062A4E" w:rsidP="00B36E21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Ответственное должностное лицо:</w:t>
      </w:r>
    </w:p>
    <w:p w:rsidR="0097279D" w:rsidRPr="005017B2" w:rsidRDefault="00062A4E" w:rsidP="00B36E21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проверяет наличие электронных заявлений, поступивших с Единого портала, с периодом не реже 2 раз в день;</w:t>
      </w:r>
    </w:p>
    <w:p w:rsidR="00204102" w:rsidRDefault="00062A4E" w:rsidP="00204102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рассматривает поступившие заявления и приложенные образы документов (документы);</w:t>
      </w:r>
    </w:p>
    <w:p w:rsidR="00B36E21" w:rsidRPr="00204102" w:rsidRDefault="00062A4E" w:rsidP="00204102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производит действия в соответствии с пунктом 4.2 административного регламента.</w:t>
      </w:r>
    </w:p>
    <w:p w:rsidR="0097279D" w:rsidRPr="005017B2" w:rsidRDefault="00F259D0" w:rsidP="00B36E21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3.7</w:t>
      </w:r>
      <w:r w:rsidR="00062A4E"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.4. Заявителю в качестве результата предоставления муни</w:t>
      </w:r>
      <w:r w:rsidR="0097279D"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ципальной услуги обеспечивается </w:t>
      </w:r>
      <w:r w:rsidR="00062A4E"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возможность получения документа: </w:t>
      </w:r>
    </w:p>
    <w:p w:rsidR="00204102" w:rsidRDefault="00062A4E" w:rsidP="00204102">
      <w:pPr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форме электронного документа, подписанного усиленной квалифицированной электронной подписью уполномоченного должностного лица органа, предоставляющего муниципальную услугу, направленного заявителю в ли</w:t>
      </w:r>
      <w:r w:rsidR="0020410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чный кабинет на Едином портале;</w:t>
      </w:r>
    </w:p>
    <w:p w:rsidR="0097279D" w:rsidRPr="00204102" w:rsidRDefault="00062A4E" w:rsidP="00204102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виде бумажного документа, подтверждающего содержание электронного документа, который заявитель получает при личном обращении в МФЦ.</w:t>
      </w:r>
    </w:p>
    <w:p w:rsidR="0097279D" w:rsidRPr="005017B2" w:rsidRDefault="00F259D0" w:rsidP="00B36E21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3.7</w:t>
      </w:r>
      <w:r w:rsidR="00062A4E"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.5. Получение информации о ходе рассмотрения заявления и о результате предоставления муниципальной услуги производится в личном кабинете на Едином портале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B36E21" w:rsidRDefault="00062A4E" w:rsidP="00B36E21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 предоставлении муниципальной услуги в электронной форме заявителю направляется:</w:t>
      </w:r>
    </w:p>
    <w:p w:rsidR="0097279D" w:rsidRPr="005017B2" w:rsidRDefault="00062A4E" w:rsidP="00B36E21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уведомление о приёме и регистрации заявления и иных документов, необходимых для предоставления муниципальной услуги, содержащее сведения о факте приёма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приёме документов, необходимых для предоставления муниципальной услуги;</w:t>
      </w:r>
      <w:r w:rsidR="0097279D" w:rsidRPr="005017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36E21" w:rsidRDefault="00062A4E" w:rsidP="00B36E21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уведомление о результатах рассмотрения документов, необходимых для предоставления муниципальной услуги, содержащее сведения о принятии положительного решения о предоставлении муниципальной услуги и возможности получить результат предоставления муниципальной услуги, либо мотивированный отказ в предоставлении муниципальной услуги.</w:t>
      </w:r>
    </w:p>
    <w:p w:rsidR="0097279D" w:rsidRPr="00047881" w:rsidRDefault="00062A4E" w:rsidP="00B36E21">
      <w:pPr>
        <w:ind w:firstLine="709"/>
        <w:jc w:val="center"/>
        <w:rPr>
          <w:rStyle w:val="ng-scop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017B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47881" w:rsidRPr="00047881">
        <w:rPr>
          <w:rStyle w:val="ng-scop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4</w:t>
      </w:r>
      <w:r w:rsidRPr="00047881">
        <w:rPr>
          <w:rStyle w:val="ng-scop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 Формы контроля за исполнением административного регламента</w:t>
      </w:r>
    </w:p>
    <w:p w:rsidR="00B36E21" w:rsidRPr="005017B2" w:rsidRDefault="00B36E21" w:rsidP="00B36E21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7279D" w:rsidRPr="005017B2" w:rsidRDefault="00047881" w:rsidP="00B36E21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="00062A4E"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.1. Контроль за исполнением административного реглам</w:t>
      </w:r>
      <w:r w:rsidR="0097279D"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ента осуществляется в следующих</w:t>
      </w:r>
      <w:r w:rsidR="000435AB"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62A4E"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формах:</w:t>
      </w:r>
    </w:p>
    <w:p w:rsidR="0097279D" w:rsidRPr="005017B2" w:rsidRDefault="00062A4E" w:rsidP="00B36E21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текущий контроль;</w:t>
      </w:r>
    </w:p>
    <w:p w:rsidR="0097279D" w:rsidRPr="005017B2" w:rsidRDefault="00062A4E" w:rsidP="00B36E21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плановые проверки;</w:t>
      </w:r>
    </w:p>
    <w:p w:rsidR="0097279D" w:rsidRPr="005017B2" w:rsidRDefault="00062A4E" w:rsidP="00B36E21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внеплановые проверки.</w:t>
      </w:r>
    </w:p>
    <w:p w:rsidR="00B36E21" w:rsidRDefault="00047881" w:rsidP="00B36E21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="00062A4E"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.2. Текущий контроль соблюдения и исполнения положений административного регламента осуществляется руководителем структурного подразделения органа, предоставляющего муниципальную услугу, путём анализа ежемесячных отчётов, содержащих сведения о соблюдении (нарушении) сроков предоставления муниципальной услуги.</w:t>
      </w:r>
    </w:p>
    <w:p w:rsidR="00B36E21" w:rsidRDefault="00047881" w:rsidP="00B36E21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="00062A4E"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.3. Плановые проверки проводятся уполномоченным должностным лицом органа, предоставляющего муниципальную услугу, один раз в год на основании распоряжения руководителя органа, предоставляющего муниципальную услугу, в случае если полномочия по подписанию результата предоставления муниципальной услуги переданы от руководителя органа, предоставляющего муниципальную услугу, иному должностному лицу.</w:t>
      </w:r>
    </w:p>
    <w:p w:rsidR="00B36E21" w:rsidRDefault="00062A4E" w:rsidP="00B36E21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 проведении проверки должны быть установлены следующие показатели:</w:t>
      </w:r>
    </w:p>
    <w:p w:rsidR="00B36E21" w:rsidRDefault="00062A4E" w:rsidP="00B36E21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количество предоставленных муниципальных услуг за контрольный период;</w:t>
      </w:r>
    </w:p>
    <w:p w:rsidR="0097279D" w:rsidRPr="005017B2" w:rsidRDefault="00062A4E" w:rsidP="00B36E21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количество муниципальных услуг, предоставленных с нарушением сроков, в разрезе административных процедур.</w:t>
      </w:r>
    </w:p>
    <w:p w:rsidR="00AE4884" w:rsidRPr="005017B2" w:rsidRDefault="00062A4E" w:rsidP="00B36E21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 проведении проверки осуществляется выборочная проверка предоставления муниципальной услуги по конкретным заявлениям с целью оценки полноты и качества предоставленной муниципальной услуги.</w:t>
      </w:r>
    </w:p>
    <w:p w:rsidR="00AE4884" w:rsidRPr="005017B2" w:rsidRDefault="00062A4E" w:rsidP="00B36E21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результатам проверки при наличии выявленных нарушений могут быть подготовлены предложения, направленные на устранение выявленных нарушений, высказаны рекомендации по совершенствованию административных процедур.</w:t>
      </w:r>
    </w:p>
    <w:p w:rsidR="00047881" w:rsidRPr="00047881" w:rsidRDefault="00047881" w:rsidP="00047881">
      <w:pPr>
        <w:widowControl w:val="0"/>
        <w:tabs>
          <w:tab w:val="left" w:pos="142"/>
        </w:tabs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47881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="00062A4E" w:rsidRPr="00047881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.4. </w:t>
      </w:r>
      <w:r w:rsidRPr="00047881">
        <w:rPr>
          <w:rFonts w:ascii="Times New Roman" w:hAnsi="Times New Roman"/>
          <w:bCs/>
          <w:color w:val="000000"/>
          <w:sz w:val="24"/>
          <w:szCs w:val="24"/>
        </w:rPr>
        <w:t xml:space="preserve">Внеплановые проверки предоставления муниципальной услуги проводятся по обращениям физических, юридических лиц и индивидуальных предпринимателей,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внеплановой проверки. Указанные обращения подлежат регистрации в день их поступления в системе электронного документооборота и делопроизводства Администрации. </w:t>
      </w:r>
    </w:p>
    <w:p w:rsidR="00047881" w:rsidRPr="00047881" w:rsidRDefault="00047881" w:rsidP="00047881">
      <w:pPr>
        <w:widowControl w:val="0"/>
        <w:tabs>
          <w:tab w:val="left" w:pos="142"/>
        </w:tabs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47881">
        <w:rPr>
          <w:rFonts w:ascii="Times New Roman" w:hAnsi="Times New Roman"/>
          <w:bCs/>
          <w:color w:val="000000"/>
          <w:sz w:val="24"/>
          <w:szCs w:val="24"/>
        </w:rPr>
        <w:t>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услуги.</w:t>
      </w:r>
    </w:p>
    <w:p w:rsidR="00047881" w:rsidRPr="00047881" w:rsidRDefault="00047881" w:rsidP="00047881">
      <w:pPr>
        <w:widowControl w:val="0"/>
        <w:tabs>
          <w:tab w:val="left" w:pos="142"/>
        </w:tabs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47881">
        <w:rPr>
          <w:rFonts w:ascii="Times New Roman" w:hAnsi="Times New Roman"/>
          <w:bCs/>
          <w:color w:val="000000"/>
          <w:sz w:val="24"/>
          <w:szCs w:val="24"/>
        </w:rPr>
        <w:t>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</w:t>
      </w:r>
    </w:p>
    <w:p w:rsidR="00047881" w:rsidRPr="00047881" w:rsidRDefault="00047881" w:rsidP="00047881">
      <w:pPr>
        <w:widowControl w:val="0"/>
        <w:tabs>
          <w:tab w:val="left" w:pos="142"/>
        </w:tabs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47881">
        <w:rPr>
          <w:rFonts w:ascii="Times New Roman" w:hAnsi="Times New Roman"/>
          <w:bCs/>
          <w:color w:val="000000"/>
          <w:sz w:val="24"/>
          <w:szCs w:val="24"/>
        </w:rPr>
        <w:t>По результатам рассмотрения обращений дается письменный ответ.</w:t>
      </w:r>
    </w:p>
    <w:p w:rsidR="00047881" w:rsidRPr="00047881" w:rsidRDefault="00062A4E" w:rsidP="00047881">
      <w:pPr>
        <w:widowControl w:val="0"/>
        <w:tabs>
          <w:tab w:val="left" w:pos="142"/>
        </w:tabs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5.5. </w:t>
      </w:r>
      <w:r w:rsidR="00047881" w:rsidRPr="00047881">
        <w:rPr>
          <w:rFonts w:ascii="Times New Roman" w:hAnsi="Times New Roman"/>
          <w:bCs/>
          <w:color w:val="000000"/>
          <w:sz w:val="24"/>
          <w:szCs w:val="24"/>
        </w:rPr>
        <w:t>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047881" w:rsidRPr="00047881" w:rsidRDefault="00047881" w:rsidP="00047881">
      <w:pPr>
        <w:widowControl w:val="0"/>
        <w:tabs>
          <w:tab w:val="left" w:pos="142"/>
        </w:tabs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47881">
        <w:rPr>
          <w:rFonts w:ascii="Times New Roman" w:hAnsi="Times New Roman"/>
          <w:bCs/>
          <w:color w:val="000000"/>
          <w:sz w:val="24"/>
          <w:szCs w:val="24"/>
        </w:rPr>
        <w:t>Должностные лица, уполномоченные на выполнение административных действий, предусмотренных настоящим Административным регламентом, несут персональную ответственность за соблюдением требований действующих нормативных правовых актов, в том числе за соблюдением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047881" w:rsidRPr="00047881" w:rsidRDefault="00047881" w:rsidP="00047881">
      <w:pPr>
        <w:widowControl w:val="0"/>
        <w:tabs>
          <w:tab w:val="left" w:pos="142"/>
        </w:tabs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47881">
        <w:rPr>
          <w:rFonts w:ascii="Times New Roman" w:hAnsi="Times New Roman"/>
          <w:bCs/>
          <w:color w:val="000000"/>
          <w:sz w:val="24"/>
          <w:szCs w:val="24"/>
        </w:rPr>
        <w:t>Руководитель Администрации несет персональную ответственность за обеспечение предоставления муниципальной услуги.</w:t>
      </w:r>
    </w:p>
    <w:p w:rsidR="00047881" w:rsidRPr="00047881" w:rsidRDefault="00047881" w:rsidP="00047881">
      <w:pPr>
        <w:widowControl w:val="0"/>
        <w:tabs>
          <w:tab w:val="left" w:pos="142"/>
        </w:tabs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47881">
        <w:rPr>
          <w:rFonts w:ascii="Times New Roman" w:hAnsi="Times New Roman"/>
          <w:bCs/>
          <w:color w:val="000000"/>
          <w:sz w:val="24"/>
          <w:szCs w:val="24"/>
        </w:rPr>
        <w:t>Работники Администрации при предоставлении муниципальной услуги несут персональную ответственность:</w:t>
      </w:r>
    </w:p>
    <w:p w:rsidR="00047881" w:rsidRPr="00047881" w:rsidRDefault="00047881" w:rsidP="00047881">
      <w:pPr>
        <w:widowControl w:val="0"/>
        <w:tabs>
          <w:tab w:val="left" w:pos="142"/>
        </w:tabs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47881">
        <w:rPr>
          <w:rFonts w:ascii="Times New Roman" w:hAnsi="Times New Roman"/>
          <w:bCs/>
          <w:color w:val="000000"/>
          <w:sz w:val="24"/>
          <w:szCs w:val="24"/>
        </w:rPr>
        <w:t>- за неисполнение или ненадлежащее исполнение административных процедур при предоставлении муниципальной услуги;</w:t>
      </w:r>
    </w:p>
    <w:p w:rsidR="00047881" w:rsidRPr="00047881" w:rsidRDefault="00047881" w:rsidP="00047881">
      <w:pPr>
        <w:widowControl w:val="0"/>
        <w:tabs>
          <w:tab w:val="left" w:pos="142"/>
        </w:tabs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47881">
        <w:rPr>
          <w:rFonts w:ascii="Times New Roman" w:hAnsi="Times New Roman"/>
          <w:bCs/>
          <w:color w:val="000000"/>
          <w:sz w:val="24"/>
          <w:szCs w:val="24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B36E21" w:rsidRPr="00047881" w:rsidRDefault="00047881" w:rsidP="00047881">
      <w:pPr>
        <w:widowControl w:val="0"/>
        <w:tabs>
          <w:tab w:val="left" w:pos="142"/>
        </w:tabs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47881">
        <w:rPr>
          <w:rFonts w:ascii="Times New Roman" w:hAnsi="Times New Roman"/>
          <w:bCs/>
          <w:color w:val="000000"/>
          <w:sz w:val="24"/>
          <w:szCs w:val="24"/>
        </w:rPr>
        <w:lastRenderedPageBreak/>
        <w:t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РФ.</w:t>
      </w:r>
    </w:p>
    <w:p w:rsidR="00B36E21" w:rsidRDefault="00062A4E" w:rsidP="00B36E21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5.6. Контроль со стороны граждан, их объединений и организаций за предоставлением муниципальной услуги может быть осуществлён путём запроса соответствующей информации в установленном законом порядке при условии, что она не является конфиденциальной, а также в иных формах, не противоречащих требованиям действующего законодательства.</w:t>
      </w:r>
    </w:p>
    <w:p w:rsidR="00B36E21" w:rsidRDefault="00B36E21" w:rsidP="00B36E21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47881" w:rsidRPr="00047881" w:rsidRDefault="00047881" w:rsidP="00047881">
      <w:pPr>
        <w:widowControl w:val="0"/>
        <w:suppressAutoHyphens/>
        <w:autoSpaceDE w:val="0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047881">
        <w:rPr>
          <w:rFonts w:ascii="Times New Roman" w:hAnsi="Times New Roman"/>
          <w:b/>
          <w:bCs/>
          <w:sz w:val="24"/>
          <w:szCs w:val="24"/>
          <w:lang w:eastAsia="ar-SA"/>
        </w:rPr>
        <w:t>5. Досудебный (внесудебный) порядок обжалования решений</w:t>
      </w:r>
    </w:p>
    <w:p w:rsidR="00047881" w:rsidRPr="00047881" w:rsidRDefault="00047881" w:rsidP="00047881">
      <w:pPr>
        <w:widowControl w:val="0"/>
        <w:suppressAutoHyphens/>
        <w:autoSpaceDE w:val="0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047881">
        <w:rPr>
          <w:rFonts w:ascii="Times New Roman" w:hAnsi="Times New Roman"/>
          <w:b/>
          <w:bCs/>
          <w:sz w:val="24"/>
          <w:szCs w:val="24"/>
          <w:lang w:eastAsia="ar-SA"/>
        </w:rPr>
        <w:t>и действий (бездействия) органа, предоставляющего</w:t>
      </w:r>
    </w:p>
    <w:p w:rsidR="00047881" w:rsidRPr="00047881" w:rsidRDefault="00047881" w:rsidP="00047881">
      <w:pPr>
        <w:widowControl w:val="0"/>
        <w:suppressAutoHyphens/>
        <w:autoSpaceDE w:val="0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047881">
        <w:rPr>
          <w:rFonts w:ascii="Times New Roman" w:hAnsi="Times New Roman"/>
          <w:b/>
          <w:bCs/>
          <w:sz w:val="24"/>
          <w:szCs w:val="24"/>
          <w:lang w:eastAsia="ar-SA"/>
        </w:rPr>
        <w:t xml:space="preserve">муниципальную услугу, </w:t>
      </w:r>
      <w:r w:rsidRPr="004F66BB">
        <w:rPr>
          <w:rFonts w:ascii="Times New Roman" w:hAnsi="Times New Roman"/>
          <w:b/>
          <w:bCs/>
          <w:sz w:val="24"/>
          <w:szCs w:val="24"/>
          <w:lang w:eastAsia="ar-SA"/>
        </w:rPr>
        <w:t>многофункционального центра, организаций</w:t>
      </w:r>
      <w:r w:rsidRPr="00047881">
        <w:rPr>
          <w:rFonts w:ascii="Times New Roman" w:hAnsi="Times New Roman"/>
          <w:b/>
          <w:bCs/>
          <w:sz w:val="24"/>
          <w:szCs w:val="24"/>
          <w:lang w:eastAsia="ar-SA"/>
        </w:rPr>
        <w:t>, а также</w:t>
      </w:r>
    </w:p>
    <w:p w:rsidR="00047881" w:rsidRPr="00047881" w:rsidRDefault="00047881" w:rsidP="00047881">
      <w:pPr>
        <w:widowControl w:val="0"/>
        <w:suppressAutoHyphens/>
        <w:autoSpaceDE w:val="0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047881">
        <w:rPr>
          <w:rFonts w:ascii="Times New Roman" w:hAnsi="Times New Roman"/>
          <w:b/>
          <w:bCs/>
          <w:sz w:val="24"/>
          <w:szCs w:val="24"/>
          <w:lang w:eastAsia="ar-SA"/>
        </w:rPr>
        <w:t>их должностных лиц, муниципальных служащих, работников</w:t>
      </w:r>
    </w:p>
    <w:p w:rsidR="00047881" w:rsidRDefault="00047881" w:rsidP="004F66B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47881" w:rsidRPr="00D90C49" w:rsidRDefault="00047881" w:rsidP="00B36E21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90C49" w:rsidRPr="00D90C49" w:rsidRDefault="00D90C49" w:rsidP="00D90C4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0C49">
        <w:rPr>
          <w:rFonts w:ascii="Times New Roman" w:hAnsi="Times New Roman" w:cs="Times New Roman"/>
          <w:sz w:val="24"/>
          <w:szCs w:val="24"/>
        </w:rPr>
        <w:t xml:space="preserve">5.1. Информация </w:t>
      </w:r>
      <w:r w:rsidRPr="00D90C49">
        <w:rPr>
          <w:rFonts w:ascii="Times New Roman" w:hAnsi="Times New Roman" w:cs="Times New Roman"/>
          <w:bCs/>
          <w:sz w:val="24"/>
          <w:szCs w:val="24"/>
        </w:rPr>
        <w:t>для заявителя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0C49">
        <w:rPr>
          <w:rFonts w:ascii="Times New Roman" w:hAnsi="Times New Roman" w:cs="Times New Roman"/>
          <w:bCs/>
          <w:sz w:val="24"/>
          <w:szCs w:val="24"/>
        </w:rPr>
        <w:t>о его праве подать жалобу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D90C49" w:rsidRPr="00D90C49" w:rsidRDefault="00D90C49" w:rsidP="00D90C4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0C49">
        <w:rPr>
          <w:rFonts w:ascii="Times New Roman" w:hAnsi="Times New Roman" w:cs="Times New Roman"/>
          <w:sz w:val="24"/>
          <w:szCs w:val="24"/>
        </w:rPr>
        <w:t>Заявитель имеет право на досудебное (внесудебное) обжалование решений и действий (бездействия) администрации, МФЦ, а также их должностных лиц в ходе предоставления муниципальной услуги (далее – досудебное (внесудебное) обжалование).</w:t>
      </w:r>
    </w:p>
    <w:p w:rsidR="00D90C49" w:rsidRPr="00D90C49" w:rsidRDefault="00D90C49" w:rsidP="00D90C4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0C49">
        <w:rPr>
          <w:rFonts w:ascii="Times New Roman" w:hAnsi="Times New Roman" w:cs="Times New Roman"/>
          <w:sz w:val="24"/>
          <w:szCs w:val="24"/>
        </w:rPr>
        <w:t>5.2. Предмет жалобы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90C49" w:rsidRPr="00D90C49" w:rsidRDefault="00D90C49" w:rsidP="00D90C4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0C49">
        <w:rPr>
          <w:rFonts w:ascii="Times New Roman" w:hAnsi="Times New Roman" w:cs="Times New Roman"/>
          <w:sz w:val="24"/>
          <w:szCs w:val="24"/>
        </w:rPr>
        <w:t>5.2.1. Предметом досудебного (внесудебного) обжалования является конкретное решение или действие (бездействие) администрации, должностного лица администрации, муниципального служащего, МФЦ, работника МФЦ в ходе предоставления муниципальной услуги, в результате которых нарушены права заявителя на получение муниципальной услуги, созданы препятствия к предоставлению ему муниципальной услуги.</w:t>
      </w:r>
    </w:p>
    <w:p w:rsidR="00D90C49" w:rsidRPr="00D90C49" w:rsidRDefault="00D90C49" w:rsidP="00D90C4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0C49">
        <w:rPr>
          <w:rFonts w:ascii="Times New Roman" w:hAnsi="Times New Roman" w:cs="Times New Roman"/>
          <w:sz w:val="24"/>
          <w:szCs w:val="24"/>
        </w:rPr>
        <w:t>5.2.2. Заявитель может обратиться с жалобой, в том числе в следующих случаях:</w:t>
      </w:r>
    </w:p>
    <w:p w:rsidR="00D90C49" w:rsidRPr="00D90C49" w:rsidRDefault="00D90C49" w:rsidP="00D90C4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dst220"/>
      <w:bookmarkEnd w:id="0"/>
      <w:r w:rsidRPr="00D90C49">
        <w:rPr>
          <w:rFonts w:ascii="Times New Roman" w:hAnsi="Times New Roman" w:cs="Times New Roman"/>
          <w:sz w:val="24"/>
          <w:szCs w:val="24"/>
        </w:rPr>
        <w:t>нарушение срока регистрации запроса о предоставлении муниципальной услуги, запроса, указанного в статье 15.1Федерального закона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0C49">
        <w:rPr>
          <w:rFonts w:ascii="Times New Roman" w:hAnsi="Times New Roman" w:cs="Times New Roman"/>
          <w:sz w:val="24"/>
          <w:szCs w:val="24"/>
        </w:rPr>
        <w:t>№ 210-ФЗ;</w:t>
      </w:r>
    </w:p>
    <w:p w:rsidR="00D90C49" w:rsidRPr="00D90C49" w:rsidRDefault="00D90C49" w:rsidP="00D90C4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dst221"/>
      <w:bookmarkEnd w:id="1"/>
      <w:r w:rsidRPr="00D90C49">
        <w:rPr>
          <w:rFonts w:ascii="Times New Roman" w:hAnsi="Times New Roman" w:cs="Times New Roman"/>
          <w:sz w:val="24"/>
          <w:szCs w:val="24"/>
        </w:rPr>
        <w:t>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№ 210-ФЗ;</w:t>
      </w:r>
    </w:p>
    <w:p w:rsidR="00D90C49" w:rsidRPr="00D90C49" w:rsidRDefault="00D90C49" w:rsidP="00D90C4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dst295"/>
      <w:bookmarkEnd w:id="2"/>
      <w:r w:rsidRPr="00D90C49">
        <w:rPr>
          <w:rFonts w:ascii="Times New Roman" w:hAnsi="Times New Roman" w:cs="Times New Roman"/>
          <w:sz w:val="24"/>
          <w:szCs w:val="24"/>
        </w:rPr>
        <w:t xml:space="preserve"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</w:t>
      </w:r>
      <w:r w:rsidR="00B4651F">
        <w:rPr>
          <w:rFonts w:ascii="Times New Roman" w:hAnsi="Times New Roman" w:cs="Times New Roman"/>
          <w:sz w:val="24"/>
          <w:szCs w:val="24"/>
        </w:rPr>
        <w:t>Томской области</w:t>
      </w:r>
      <w:r w:rsidRPr="00D90C49">
        <w:rPr>
          <w:rFonts w:ascii="Times New Roman" w:hAnsi="Times New Roman" w:cs="Times New Roman"/>
          <w:sz w:val="24"/>
          <w:szCs w:val="24"/>
        </w:rPr>
        <w:t>, муниципальными правовыми актами для предоставления муниципальной услуги;</w:t>
      </w:r>
    </w:p>
    <w:p w:rsidR="00D90C49" w:rsidRPr="00D90C49" w:rsidRDefault="00D90C49" w:rsidP="00D90C4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dst103"/>
      <w:bookmarkEnd w:id="3"/>
      <w:r w:rsidRPr="00D90C49">
        <w:rPr>
          <w:rFonts w:ascii="Times New Roman" w:hAnsi="Times New Roman" w:cs="Times New Roman"/>
          <w:sz w:val="24"/>
          <w:szCs w:val="24"/>
        </w:rPr>
        <w:t xml:space="preserve">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 w:rsidR="00B4651F">
        <w:rPr>
          <w:rFonts w:ascii="Times New Roman" w:hAnsi="Times New Roman" w:cs="Times New Roman"/>
          <w:sz w:val="24"/>
          <w:szCs w:val="24"/>
        </w:rPr>
        <w:t>Томской области</w:t>
      </w:r>
      <w:r w:rsidRPr="00D90C49">
        <w:rPr>
          <w:rFonts w:ascii="Times New Roman" w:hAnsi="Times New Roman" w:cs="Times New Roman"/>
          <w:sz w:val="24"/>
          <w:szCs w:val="24"/>
        </w:rPr>
        <w:t>, муниципальными правовыми актами для предоставления муниципальной услуги, у заявителя;</w:t>
      </w:r>
    </w:p>
    <w:p w:rsidR="00D90C49" w:rsidRPr="00D90C49" w:rsidRDefault="00D90C49" w:rsidP="00D90C4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dst222"/>
      <w:bookmarkEnd w:id="4"/>
      <w:r w:rsidRPr="00D90C49">
        <w:rPr>
          <w:rFonts w:ascii="Times New Roman" w:hAnsi="Times New Roman" w:cs="Times New Roman"/>
          <w:sz w:val="24"/>
          <w:szCs w:val="24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B4651F">
        <w:rPr>
          <w:rFonts w:ascii="Times New Roman" w:hAnsi="Times New Roman" w:cs="Times New Roman"/>
          <w:sz w:val="24"/>
          <w:szCs w:val="24"/>
        </w:rPr>
        <w:t>Томской области</w:t>
      </w:r>
      <w:r w:rsidRPr="00D90C49">
        <w:rPr>
          <w:rFonts w:ascii="Times New Roman" w:hAnsi="Times New Roman" w:cs="Times New Roman"/>
          <w:sz w:val="24"/>
          <w:szCs w:val="24"/>
        </w:rPr>
        <w:t>, муниципальными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</w:t>
      </w:r>
      <w:r w:rsidR="00B4651F">
        <w:rPr>
          <w:rFonts w:ascii="Times New Roman" w:hAnsi="Times New Roman" w:cs="Times New Roman"/>
          <w:sz w:val="24"/>
          <w:szCs w:val="24"/>
        </w:rPr>
        <w:t xml:space="preserve"> </w:t>
      </w:r>
      <w:r w:rsidRPr="00D90C49">
        <w:rPr>
          <w:rFonts w:ascii="Times New Roman" w:hAnsi="Times New Roman" w:cs="Times New Roman"/>
          <w:sz w:val="24"/>
          <w:szCs w:val="24"/>
        </w:rPr>
        <w:t>частью 1.3 статьи 16 Федерального закона № 210-ФЗ;</w:t>
      </w:r>
    </w:p>
    <w:p w:rsidR="00D90C49" w:rsidRPr="00D90C49" w:rsidRDefault="00D90C49" w:rsidP="00D90C4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dst105"/>
      <w:bookmarkEnd w:id="5"/>
      <w:r w:rsidRPr="00D90C49">
        <w:rPr>
          <w:rFonts w:ascii="Times New Roman" w:hAnsi="Times New Roman" w:cs="Times New Roman"/>
          <w:sz w:val="24"/>
          <w:szCs w:val="24"/>
        </w:rPr>
        <w:t>за</w:t>
      </w:r>
      <w:r w:rsidR="00B4651F">
        <w:rPr>
          <w:rFonts w:ascii="Times New Roman" w:hAnsi="Times New Roman" w:cs="Times New Roman"/>
          <w:sz w:val="24"/>
          <w:szCs w:val="24"/>
        </w:rPr>
        <w:t xml:space="preserve"> </w:t>
      </w:r>
      <w:r w:rsidRPr="00D90C49">
        <w:rPr>
          <w:rFonts w:ascii="Times New Roman" w:hAnsi="Times New Roman" w:cs="Times New Roman"/>
          <w:sz w:val="24"/>
          <w:szCs w:val="24"/>
        </w:rPr>
        <w:t xml:space="preserve">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="00B4651F">
        <w:rPr>
          <w:rFonts w:ascii="Times New Roman" w:hAnsi="Times New Roman" w:cs="Times New Roman"/>
          <w:sz w:val="24"/>
          <w:szCs w:val="24"/>
        </w:rPr>
        <w:t>Томской области</w:t>
      </w:r>
      <w:r w:rsidRPr="00D90C49">
        <w:rPr>
          <w:rFonts w:ascii="Times New Roman" w:hAnsi="Times New Roman" w:cs="Times New Roman"/>
          <w:sz w:val="24"/>
          <w:szCs w:val="24"/>
        </w:rPr>
        <w:t>, муниципальными правовыми актами;</w:t>
      </w:r>
    </w:p>
    <w:p w:rsidR="00D90C49" w:rsidRPr="00D90C49" w:rsidRDefault="00D90C49" w:rsidP="00D90C4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dst223"/>
      <w:bookmarkEnd w:id="6"/>
      <w:r w:rsidRPr="00D90C49">
        <w:rPr>
          <w:rFonts w:ascii="Times New Roman" w:hAnsi="Times New Roman" w:cs="Times New Roman"/>
          <w:sz w:val="24"/>
          <w:szCs w:val="24"/>
        </w:rPr>
        <w:lastRenderedPageBreak/>
        <w:t>отказ администрации, должностного лица администрации, МФЦ, работника МФЦ, организаций, предусмотренных частью 1.1 статьи 16 Федерального закона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№ 210-ФЗ;</w:t>
      </w:r>
    </w:p>
    <w:p w:rsidR="00D90C49" w:rsidRPr="00D90C49" w:rsidRDefault="00D90C49" w:rsidP="00D90C4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" w:name="dst224"/>
      <w:bookmarkEnd w:id="7"/>
      <w:r w:rsidRPr="00D90C49">
        <w:rPr>
          <w:rFonts w:ascii="Times New Roman" w:hAnsi="Times New Roman" w:cs="Times New Roman"/>
          <w:sz w:val="24"/>
          <w:szCs w:val="24"/>
        </w:rPr>
        <w:t>нарушение срока или порядка выдачи документов по результатам предоставления муниципальной услуги;</w:t>
      </w:r>
    </w:p>
    <w:p w:rsidR="00D90C49" w:rsidRPr="00D90C49" w:rsidRDefault="00D90C49" w:rsidP="00D90C4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8" w:name="dst225"/>
      <w:bookmarkEnd w:id="8"/>
      <w:r w:rsidRPr="00D90C49">
        <w:rPr>
          <w:rFonts w:ascii="Times New Roman" w:hAnsi="Times New Roman" w:cs="Times New Roman"/>
          <w:sz w:val="24"/>
          <w:szCs w:val="24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B4651F">
        <w:rPr>
          <w:rFonts w:ascii="Times New Roman" w:hAnsi="Times New Roman" w:cs="Times New Roman"/>
          <w:sz w:val="24"/>
          <w:szCs w:val="24"/>
        </w:rPr>
        <w:t>Томской области</w:t>
      </w:r>
      <w:r w:rsidRPr="00D90C49">
        <w:rPr>
          <w:rFonts w:ascii="Times New Roman" w:hAnsi="Times New Roman" w:cs="Times New Roman"/>
          <w:sz w:val="24"/>
          <w:szCs w:val="24"/>
        </w:rPr>
        <w:t>, муниципальными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№ 210-ФЗ;</w:t>
      </w:r>
    </w:p>
    <w:p w:rsidR="00D90C49" w:rsidRPr="00D90C49" w:rsidRDefault="00D90C49" w:rsidP="00D90C4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9" w:name="dst296"/>
      <w:bookmarkEnd w:id="9"/>
      <w:r w:rsidRPr="00D90C49">
        <w:rPr>
          <w:rFonts w:ascii="Times New Roman" w:hAnsi="Times New Roman" w:cs="Times New Roman"/>
          <w:sz w:val="24"/>
          <w:szCs w:val="24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</w:t>
      </w:r>
      <w:r w:rsidR="00B4651F">
        <w:rPr>
          <w:rFonts w:ascii="Times New Roman" w:hAnsi="Times New Roman" w:cs="Times New Roman"/>
          <w:sz w:val="24"/>
          <w:szCs w:val="24"/>
        </w:rPr>
        <w:t xml:space="preserve"> </w:t>
      </w:r>
      <w:r w:rsidRPr="00D90C49">
        <w:rPr>
          <w:rFonts w:ascii="Times New Roman" w:hAnsi="Times New Roman" w:cs="Times New Roman"/>
          <w:sz w:val="24"/>
          <w:szCs w:val="24"/>
        </w:rPr>
        <w:t>Федерального закона №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№ 210-ФЗ.</w:t>
      </w:r>
    </w:p>
    <w:p w:rsidR="00D90C49" w:rsidRPr="00D90C49" w:rsidRDefault="00D90C49" w:rsidP="00D90C4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0C49">
        <w:rPr>
          <w:rFonts w:ascii="Times New Roman" w:hAnsi="Times New Roman" w:cs="Times New Roman"/>
          <w:sz w:val="24"/>
          <w:szCs w:val="24"/>
        </w:rPr>
        <w:t xml:space="preserve">5.3. </w:t>
      </w:r>
      <w:r w:rsidRPr="00D90C49">
        <w:rPr>
          <w:rFonts w:ascii="Times New Roman" w:hAnsi="Times New Roman" w:cs="Times New Roman"/>
          <w:bCs/>
          <w:sz w:val="24"/>
          <w:szCs w:val="24"/>
        </w:rPr>
        <w:t>Органы, организации, должностные лица, которым может быть направлена жалоба</w:t>
      </w:r>
      <w:r w:rsidR="00B4651F">
        <w:rPr>
          <w:rFonts w:ascii="Times New Roman" w:hAnsi="Times New Roman" w:cs="Times New Roman"/>
          <w:bCs/>
          <w:sz w:val="24"/>
          <w:szCs w:val="24"/>
        </w:rPr>
        <w:t>.</w:t>
      </w:r>
    </w:p>
    <w:p w:rsidR="00D90C49" w:rsidRPr="00D90C49" w:rsidRDefault="00D90C49" w:rsidP="00D90C4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0C49">
        <w:rPr>
          <w:rFonts w:ascii="Times New Roman" w:hAnsi="Times New Roman" w:cs="Times New Roman"/>
          <w:sz w:val="24"/>
          <w:szCs w:val="24"/>
        </w:rPr>
        <w:t>5.3.1. Жалобы на решения и действия (бездействие) должностных лиц, муниципальных служащих администрации подается главе администрации.</w:t>
      </w:r>
    </w:p>
    <w:p w:rsidR="00D90C49" w:rsidRPr="00D90C49" w:rsidRDefault="00D90C49" w:rsidP="00D90C4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0C49">
        <w:rPr>
          <w:rFonts w:ascii="Times New Roman" w:hAnsi="Times New Roman" w:cs="Times New Roman"/>
          <w:sz w:val="24"/>
          <w:szCs w:val="24"/>
        </w:rPr>
        <w:t xml:space="preserve">5.3.2.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</w:t>
      </w:r>
      <w:r w:rsidR="00B4651F">
        <w:rPr>
          <w:rFonts w:ascii="Times New Roman" w:hAnsi="Times New Roman" w:cs="Times New Roman"/>
          <w:sz w:val="24"/>
          <w:szCs w:val="24"/>
        </w:rPr>
        <w:t>Томской области</w:t>
      </w:r>
      <w:r w:rsidRPr="00D90C49">
        <w:rPr>
          <w:rFonts w:ascii="Times New Roman" w:hAnsi="Times New Roman" w:cs="Times New Roman"/>
          <w:sz w:val="24"/>
          <w:szCs w:val="24"/>
        </w:rPr>
        <w:t>.</w:t>
      </w:r>
    </w:p>
    <w:p w:rsidR="00D90C49" w:rsidRPr="00D90C49" w:rsidRDefault="00D90C49" w:rsidP="00D90C4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0C49">
        <w:rPr>
          <w:rFonts w:ascii="Times New Roman" w:hAnsi="Times New Roman" w:cs="Times New Roman"/>
          <w:sz w:val="24"/>
          <w:szCs w:val="24"/>
        </w:rPr>
        <w:t>5.4. Порядок подачи и рассмотрения жалобы</w:t>
      </w:r>
      <w:r w:rsidR="00A41F7F">
        <w:rPr>
          <w:rFonts w:ascii="Times New Roman" w:hAnsi="Times New Roman" w:cs="Times New Roman"/>
          <w:sz w:val="24"/>
          <w:szCs w:val="24"/>
        </w:rPr>
        <w:t>.</w:t>
      </w:r>
    </w:p>
    <w:p w:rsidR="00D90C49" w:rsidRPr="00D90C49" w:rsidRDefault="00D90C49" w:rsidP="00D90C4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0C49">
        <w:rPr>
          <w:rFonts w:ascii="Times New Roman" w:hAnsi="Times New Roman" w:cs="Times New Roman"/>
          <w:sz w:val="24"/>
          <w:szCs w:val="24"/>
        </w:rPr>
        <w:t>5.4.1. Основанием для начала процедуры досудебного (внесудебного) обжалования является поступление жалобы,</w:t>
      </w:r>
      <w:r w:rsidR="00A41F7F">
        <w:rPr>
          <w:rFonts w:ascii="Times New Roman" w:hAnsi="Times New Roman" w:cs="Times New Roman"/>
          <w:sz w:val="24"/>
          <w:szCs w:val="24"/>
        </w:rPr>
        <w:t xml:space="preserve"> </w:t>
      </w:r>
      <w:r w:rsidRPr="00D90C49">
        <w:rPr>
          <w:rFonts w:ascii="Times New Roman" w:hAnsi="Times New Roman" w:cs="Times New Roman"/>
          <w:sz w:val="24"/>
          <w:szCs w:val="24"/>
        </w:rPr>
        <w:t>поданной в письменной форме на бумажном носителе, в электронной форме в</w:t>
      </w:r>
      <w:r w:rsidR="00A41F7F">
        <w:rPr>
          <w:rFonts w:ascii="Times New Roman" w:hAnsi="Times New Roman" w:cs="Times New Roman"/>
          <w:sz w:val="24"/>
          <w:szCs w:val="24"/>
        </w:rPr>
        <w:t xml:space="preserve"> </w:t>
      </w:r>
      <w:r w:rsidRPr="00D90C49">
        <w:rPr>
          <w:rFonts w:ascii="Times New Roman" w:hAnsi="Times New Roman" w:cs="Times New Roman"/>
          <w:sz w:val="24"/>
          <w:szCs w:val="24"/>
        </w:rPr>
        <w:t>орган,</w:t>
      </w:r>
      <w:r w:rsidR="00A41F7F">
        <w:rPr>
          <w:rFonts w:ascii="Times New Roman" w:hAnsi="Times New Roman" w:cs="Times New Roman"/>
          <w:sz w:val="24"/>
          <w:szCs w:val="24"/>
        </w:rPr>
        <w:t xml:space="preserve"> </w:t>
      </w:r>
      <w:r w:rsidRPr="00D90C49">
        <w:rPr>
          <w:rFonts w:ascii="Times New Roman" w:hAnsi="Times New Roman" w:cs="Times New Roman"/>
          <w:sz w:val="24"/>
          <w:szCs w:val="24"/>
        </w:rPr>
        <w:t>уполномоченный на рассмотрение жалобы.</w:t>
      </w:r>
    </w:p>
    <w:p w:rsidR="00D90C49" w:rsidRPr="00D90C49" w:rsidRDefault="00D90C49" w:rsidP="00D90C4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0C49">
        <w:rPr>
          <w:rFonts w:ascii="Times New Roman" w:hAnsi="Times New Roman" w:cs="Times New Roman"/>
          <w:sz w:val="24"/>
          <w:szCs w:val="24"/>
        </w:rPr>
        <w:t>5.4.2. Жалоба на решения и действия (бездействие) администрации, должностного лица администрации либо муниципального служащего, главу администрации может быть направлена по почте, через МФЦ, с использованием информационно-телекоммуникационной сети «Интернет», официального сайта, портала, а также может быть принята при личном приеме заявителя.</w:t>
      </w:r>
    </w:p>
    <w:p w:rsidR="00D90C49" w:rsidRPr="00D90C49" w:rsidRDefault="00D90C49" w:rsidP="00D90C4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0C49">
        <w:rPr>
          <w:rFonts w:ascii="Times New Roman" w:hAnsi="Times New Roman" w:cs="Times New Roman"/>
          <w:sz w:val="24"/>
          <w:szCs w:val="24"/>
        </w:rPr>
        <w:t>5.4.3. 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официального сайта МФЦ, портала, а также может быть принята при личном приеме заявителя.</w:t>
      </w:r>
    </w:p>
    <w:p w:rsidR="00D90C49" w:rsidRPr="00D90C49" w:rsidRDefault="00D90C49" w:rsidP="00D90C4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0C49">
        <w:rPr>
          <w:rFonts w:ascii="Times New Roman" w:hAnsi="Times New Roman" w:cs="Times New Roman"/>
          <w:sz w:val="24"/>
          <w:szCs w:val="24"/>
        </w:rPr>
        <w:t>5.4.4. Жалоба, поступившая в администрацию, подлежит регистрации не позднее следующего рабочего дня со дня ее поступления.</w:t>
      </w:r>
    </w:p>
    <w:p w:rsidR="00D90C49" w:rsidRPr="00D90C49" w:rsidRDefault="00D90C49" w:rsidP="00D90C4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0C49">
        <w:rPr>
          <w:rFonts w:ascii="Times New Roman" w:hAnsi="Times New Roman" w:cs="Times New Roman"/>
          <w:sz w:val="24"/>
          <w:szCs w:val="24"/>
        </w:rPr>
        <w:lastRenderedPageBreak/>
        <w:t>В случае подачи заявителем жалобы через МФЦ, МФЦ обеспечивает передачу жалобы в администрацию в порядке и сроки, которые установлены соглашением о взаимодействии между МФЦ и администрацией, но не позднее следующего рабочего дня со дня поступления жалобы.</w:t>
      </w:r>
    </w:p>
    <w:p w:rsidR="00D90C49" w:rsidRPr="00D90C49" w:rsidRDefault="00D90C49" w:rsidP="00D90C4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0C49">
        <w:rPr>
          <w:rFonts w:ascii="Times New Roman" w:hAnsi="Times New Roman" w:cs="Times New Roman"/>
          <w:sz w:val="24"/>
          <w:szCs w:val="24"/>
        </w:rPr>
        <w:t>5.4.5. Жалоба должна содержать:</w:t>
      </w:r>
    </w:p>
    <w:p w:rsidR="00D90C49" w:rsidRPr="00D90C49" w:rsidRDefault="00D90C49" w:rsidP="00D90C4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0C49">
        <w:rPr>
          <w:rFonts w:ascii="Times New Roman" w:hAnsi="Times New Roman" w:cs="Times New Roman"/>
          <w:sz w:val="24"/>
          <w:szCs w:val="24"/>
        </w:rPr>
        <w:t>наименование администрации, должностного лица администрации либо муниципального служащего, МФЦ, его руководителя и (или) работника, организаций, предусмотренных частью 1.1 статьи 16</w:t>
      </w:r>
      <w:r w:rsidR="001A717D">
        <w:rPr>
          <w:rFonts w:ascii="Times New Roman" w:hAnsi="Times New Roman" w:cs="Times New Roman"/>
          <w:sz w:val="24"/>
          <w:szCs w:val="24"/>
        </w:rPr>
        <w:t xml:space="preserve"> </w:t>
      </w:r>
      <w:r w:rsidRPr="00D90C49">
        <w:rPr>
          <w:rFonts w:ascii="Times New Roman" w:hAnsi="Times New Roman" w:cs="Times New Roman"/>
          <w:sz w:val="24"/>
          <w:szCs w:val="24"/>
        </w:rPr>
        <w:t>Федерального закона № 210-ФЗ, их руководителей и (или) работников, решения и действия (бездействие) которых обжалуются;</w:t>
      </w:r>
    </w:p>
    <w:p w:rsidR="00D90C49" w:rsidRPr="00D90C49" w:rsidRDefault="00D90C49" w:rsidP="00D90C4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0C49">
        <w:rPr>
          <w:rFonts w:ascii="Times New Roman" w:hAnsi="Times New Roman" w:cs="Times New Roman"/>
          <w:sz w:val="24"/>
          <w:szCs w:val="24"/>
        </w:rPr>
        <w:t>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D90C49" w:rsidRPr="00D90C49" w:rsidRDefault="00D90C49" w:rsidP="00D90C4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0C49">
        <w:rPr>
          <w:rFonts w:ascii="Times New Roman" w:hAnsi="Times New Roman" w:cs="Times New Roman"/>
          <w:sz w:val="24"/>
          <w:szCs w:val="24"/>
        </w:rPr>
        <w:t>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организаций, предусмотренных частью 1.1 статьи 16Федерального закона № 210-ФЗ, их работников;</w:t>
      </w:r>
    </w:p>
    <w:p w:rsidR="00D90C49" w:rsidRPr="00D90C49" w:rsidRDefault="00D90C49" w:rsidP="00D90C4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0C49">
        <w:rPr>
          <w:rFonts w:ascii="Times New Roman" w:hAnsi="Times New Roman" w:cs="Times New Roman"/>
          <w:sz w:val="24"/>
          <w:szCs w:val="24"/>
        </w:rPr>
        <w:t>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организаций, предусмотренных частью 1.1 статьи 16Федерального закона</w:t>
      </w:r>
      <w:r w:rsidR="001A717D">
        <w:rPr>
          <w:rFonts w:ascii="Times New Roman" w:hAnsi="Times New Roman" w:cs="Times New Roman"/>
          <w:sz w:val="24"/>
          <w:szCs w:val="24"/>
        </w:rPr>
        <w:t xml:space="preserve"> </w:t>
      </w:r>
      <w:r w:rsidRPr="00D90C49">
        <w:rPr>
          <w:rFonts w:ascii="Times New Roman" w:hAnsi="Times New Roman" w:cs="Times New Roman"/>
          <w:sz w:val="24"/>
          <w:szCs w:val="24"/>
        </w:rPr>
        <w:t>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D90C49" w:rsidRPr="00D90C49" w:rsidRDefault="00D90C49" w:rsidP="00D90C4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0C49">
        <w:rPr>
          <w:rFonts w:ascii="Times New Roman" w:hAnsi="Times New Roman" w:cs="Times New Roman"/>
          <w:sz w:val="24"/>
          <w:szCs w:val="24"/>
        </w:rPr>
        <w:t>5.4.6. Заявителю обеспечивается возможность направления жалобы на решения и действия (бездействие) администрации, должностного лица, муниципального служащего администрации с использованием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с использованием информационно-телекоммуникационной сети «Интернет» (далее – система досудебного обжалования).</w:t>
      </w:r>
    </w:p>
    <w:p w:rsidR="00D90C49" w:rsidRPr="00D90C49" w:rsidRDefault="00D90C49" w:rsidP="00D90C4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0C49">
        <w:rPr>
          <w:rFonts w:ascii="Times New Roman" w:hAnsi="Times New Roman" w:cs="Times New Roman"/>
          <w:sz w:val="24"/>
          <w:szCs w:val="24"/>
        </w:rPr>
        <w:t>5.5. Сроки рассмотрения жалобы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90C49" w:rsidRPr="00D90C49" w:rsidRDefault="00D90C49" w:rsidP="00D90C4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0C49">
        <w:rPr>
          <w:rFonts w:ascii="Times New Roman" w:hAnsi="Times New Roman" w:cs="Times New Roman"/>
          <w:sz w:val="24"/>
          <w:szCs w:val="24"/>
        </w:rPr>
        <w:t>Жалоба, поступившая в администрацию, МФЦ, учредителю МФЦ, подлежит рассмотрению в течение 15 (пятнадцати) рабочих дней со дня ее регистрации, а в случае обжалования отказа администрации, МФЦ,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(пяти) рабочих дней со дня ее регистрации.</w:t>
      </w:r>
    </w:p>
    <w:p w:rsidR="00D90C49" w:rsidRPr="00D90C49" w:rsidRDefault="00D90C49" w:rsidP="00D90C4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0C49">
        <w:rPr>
          <w:rFonts w:ascii="Times New Roman" w:hAnsi="Times New Roman" w:cs="Times New Roman"/>
          <w:sz w:val="24"/>
          <w:szCs w:val="24"/>
        </w:rPr>
        <w:t>5.6. Результат рассмотрения жалобы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90C49" w:rsidRPr="00D90C49" w:rsidRDefault="00D90C49" w:rsidP="00D90C4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0C49">
        <w:rPr>
          <w:rFonts w:ascii="Times New Roman" w:hAnsi="Times New Roman" w:cs="Times New Roman"/>
          <w:sz w:val="24"/>
          <w:szCs w:val="24"/>
        </w:rPr>
        <w:t>5.6.1. По результатам рассмотрения жалобы принимается одно из следующих решений:</w:t>
      </w:r>
    </w:p>
    <w:p w:rsidR="00D90C49" w:rsidRPr="00D90C49" w:rsidRDefault="00D90C49" w:rsidP="00D90C4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0C49">
        <w:rPr>
          <w:rFonts w:ascii="Times New Roman" w:hAnsi="Times New Roman" w:cs="Times New Roman"/>
          <w:sz w:val="24"/>
          <w:szCs w:val="24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1A717D">
        <w:rPr>
          <w:rFonts w:ascii="Times New Roman" w:hAnsi="Times New Roman" w:cs="Times New Roman"/>
          <w:sz w:val="24"/>
          <w:szCs w:val="24"/>
        </w:rPr>
        <w:t>Томской области</w:t>
      </w:r>
      <w:r w:rsidRPr="00D90C49">
        <w:rPr>
          <w:rFonts w:ascii="Times New Roman" w:hAnsi="Times New Roman" w:cs="Times New Roman"/>
          <w:sz w:val="24"/>
          <w:szCs w:val="24"/>
        </w:rPr>
        <w:t>, муниципальными правовыми актами;</w:t>
      </w:r>
    </w:p>
    <w:p w:rsidR="00D90C49" w:rsidRPr="00D90C49" w:rsidRDefault="00D90C49" w:rsidP="00D90C4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0C49">
        <w:rPr>
          <w:rFonts w:ascii="Times New Roman" w:hAnsi="Times New Roman" w:cs="Times New Roman"/>
          <w:sz w:val="24"/>
          <w:szCs w:val="24"/>
        </w:rPr>
        <w:t>в удовлетворении жалобы отказывается.</w:t>
      </w:r>
    </w:p>
    <w:p w:rsidR="00D90C49" w:rsidRPr="00D90C49" w:rsidRDefault="00D90C49" w:rsidP="00D90C4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0C49">
        <w:rPr>
          <w:rFonts w:ascii="Times New Roman" w:hAnsi="Times New Roman" w:cs="Times New Roman"/>
          <w:sz w:val="24"/>
          <w:szCs w:val="24"/>
        </w:rPr>
        <w:t>5.6.2. Администрация, МФЦ отказывает в удовлетворении жалобы или оставляет жалобу без ответа в соответствии с основаниями, предусмотренными правилами подачи и рассмотрения жалоб и порядком.</w:t>
      </w:r>
    </w:p>
    <w:p w:rsidR="00D90C49" w:rsidRPr="00D90C49" w:rsidRDefault="00D90C49" w:rsidP="00D90C4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0C49">
        <w:rPr>
          <w:rFonts w:ascii="Times New Roman" w:hAnsi="Times New Roman" w:cs="Times New Roman"/>
          <w:sz w:val="24"/>
          <w:szCs w:val="24"/>
        </w:rPr>
        <w:t xml:space="preserve">5.6.3. В случае признания жалобы подлежащей удовлетворению в ответе заявителю, указанном в пункте 5.7.1 подраздела 5.7 настоящего раздела, дается информация о действиях, </w:t>
      </w:r>
      <w:r w:rsidRPr="00D90C49">
        <w:rPr>
          <w:rFonts w:ascii="Times New Roman" w:hAnsi="Times New Roman" w:cs="Times New Roman"/>
          <w:sz w:val="24"/>
          <w:szCs w:val="24"/>
        </w:rPr>
        <w:lastRenderedPageBreak/>
        <w:t>осуществляемых администрацией и (или) МФЦ,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D90C49" w:rsidRPr="00D90C49" w:rsidRDefault="00D90C49" w:rsidP="00D90C4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0" w:name="sub_11282"/>
      <w:r w:rsidRPr="00D90C49">
        <w:rPr>
          <w:rFonts w:ascii="Times New Roman" w:hAnsi="Times New Roman" w:cs="Times New Roman"/>
          <w:sz w:val="24"/>
          <w:szCs w:val="24"/>
        </w:rPr>
        <w:t>5.6.4. В случае признания жалобы не подлежащей удовлетворению в ответе заявителю, указанном в пункте 5.7.1 подраздела 5.7 настоящего раздела, даются аргументированные разъяснения о причинах принятого решения, а также информация о порядке обжалования принятого решения.</w:t>
      </w:r>
    </w:p>
    <w:bookmarkEnd w:id="10"/>
    <w:p w:rsidR="00D90C49" w:rsidRPr="00D90C49" w:rsidRDefault="00D90C49" w:rsidP="00D90C4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0C49">
        <w:rPr>
          <w:rFonts w:ascii="Times New Roman" w:hAnsi="Times New Roman" w:cs="Times New Roman"/>
          <w:sz w:val="24"/>
          <w:szCs w:val="24"/>
        </w:rPr>
        <w:t>5.6.5.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D90C49" w:rsidRPr="00D90C49" w:rsidRDefault="00D90C49" w:rsidP="00D90C4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0C49">
        <w:rPr>
          <w:rFonts w:ascii="Times New Roman" w:hAnsi="Times New Roman" w:cs="Times New Roman"/>
          <w:sz w:val="24"/>
          <w:szCs w:val="24"/>
        </w:rPr>
        <w:t>5.7. Порядок информирования заявителя о результатах рассмотрения жалобы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90C49" w:rsidRPr="00D90C49" w:rsidRDefault="00D90C49" w:rsidP="00D90C4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0C49">
        <w:rPr>
          <w:rFonts w:ascii="Times New Roman" w:hAnsi="Times New Roman" w:cs="Times New Roman"/>
          <w:sz w:val="24"/>
          <w:szCs w:val="24"/>
        </w:rPr>
        <w:t>5.7.1. Не позднее дня, следующего за днем принятия решения, указанного в подпункте 5.6.1 подраздела 5.6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90C49" w:rsidRPr="00D90C49" w:rsidRDefault="00D90C49" w:rsidP="00D90C4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0C49">
        <w:rPr>
          <w:rFonts w:ascii="Times New Roman" w:hAnsi="Times New Roman" w:cs="Times New Roman"/>
          <w:sz w:val="24"/>
          <w:szCs w:val="24"/>
        </w:rPr>
        <w:t>5.7.2. В случае если жалоба была направлена в электронном виде посредством системы досудебного обжалования, ответ заявителю направляется посредством указанной системы.</w:t>
      </w:r>
    </w:p>
    <w:p w:rsidR="00D90C49" w:rsidRPr="00D90C49" w:rsidRDefault="00D90C49" w:rsidP="001A717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0C49">
        <w:rPr>
          <w:rFonts w:ascii="Times New Roman" w:hAnsi="Times New Roman" w:cs="Times New Roman"/>
          <w:sz w:val="24"/>
          <w:szCs w:val="24"/>
        </w:rPr>
        <w:t>5.8. Порядок обжалования решения по жалобе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90C49" w:rsidRPr="00D90C49" w:rsidRDefault="00D90C49" w:rsidP="00D90C4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0C49">
        <w:rPr>
          <w:rFonts w:ascii="Times New Roman" w:hAnsi="Times New Roman" w:cs="Times New Roman"/>
          <w:sz w:val="24"/>
          <w:szCs w:val="24"/>
        </w:rPr>
        <w:t>Заявители имеют право обжаловать решение по жалобе в судебном порядке в соответствии с законодательством Российской Федерации.</w:t>
      </w:r>
    </w:p>
    <w:p w:rsidR="00D90C49" w:rsidRPr="00D90C49" w:rsidRDefault="00D90C49" w:rsidP="00D90C4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0C49">
        <w:rPr>
          <w:rFonts w:ascii="Times New Roman" w:hAnsi="Times New Roman" w:cs="Times New Roman"/>
          <w:sz w:val="24"/>
          <w:szCs w:val="24"/>
        </w:rPr>
        <w:t>5.9. Право заявителя на получение информации и документов, необходимых для обоснования и рассмотрения жалобы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90C49" w:rsidRPr="00D90C49" w:rsidRDefault="00D90C49" w:rsidP="00D90C4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0C49">
        <w:rPr>
          <w:rFonts w:ascii="Times New Roman" w:hAnsi="Times New Roman" w:cs="Times New Roman"/>
          <w:sz w:val="24"/>
          <w:szCs w:val="24"/>
        </w:rPr>
        <w:t>Заявитель имеет право обратиться в администрацию, МФЦ за получением информации и документов, необходимых для обоснования и рассмотрения жалобы в письменной форме по почте, с использованием информационно-телекоммуникационной сети «Интернет», официального сайта администрации, официального сайта МФЦ, портала, а также при личном приеме заявителя.</w:t>
      </w:r>
      <w:bookmarkStart w:id="11" w:name="P316"/>
      <w:bookmarkEnd w:id="11"/>
    </w:p>
    <w:p w:rsidR="00D90C49" w:rsidRPr="00D90C49" w:rsidRDefault="00D90C49" w:rsidP="00D90C4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0C49">
        <w:rPr>
          <w:rFonts w:ascii="Times New Roman" w:hAnsi="Times New Roman" w:cs="Times New Roman"/>
          <w:sz w:val="24"/>
          <w:szCs w:val="24"/>
        </w:rPr>
        <w:t>5.10. Способы информирования заявителей о порядке подачи и рассмотрения жалобы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90C49" w:rsidRPr="00D90C49" w:rsidRDefault="00D90C49" w:rsidP="00D90C4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D90C49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администрации, на официальном сайте, в МФЦ, на портале.</w:t>
      </w:r>
    </w:p>
    <w:p w:rsidR="00B36E21" w:rsidRDefault="00AE4884" w:rsidP="001A717D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7B2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62A4E" w:rsidRPr="005017B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62A4E" w:rsidRPr="00062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62A4E"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62A4E" w:rsidRPr="00062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62A4E"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62A4E" w:rsidRPr="00062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                                                              </w:t>
      </w:r>
    </w:p>
    <w:p w:rsidR="001A717D" w:rsidRDefault="001A717D" w:rsidP="001A717D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36E21" w:rsidRDefault="00B36E21" w:rsidP="00B36E21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0661C" w:rsidRDefault="00B0661C" w:rsidP="00B36E21">
      <w:pPr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B0661C" w:rsidRDefault="00B0661C" w:rsidP="00B36E21">
      <w:pPr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B0661C" w:rsidRDefault="00B0661C" w:rsidP="00B36E21">
      <w:pPr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B0661C" w:rsidRDefault="00B0661C" w:rsidP="00B36E21">
      <w:pPr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B0661C" w:rsidRDefault="00B0661C" w:rsidP="00B36E21">
      <w:pPr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B0661C" w:rsidRDefault="00B0661C" w:rsidP="00B36E21">
      <w:pPr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B0661C" w:rsidRDefault="00B0661C" w:rsidP="00B36E21">
      <w:pPr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B0661C" w:rsidRDefault="00B0661C" w:rsidP="00B36E21">
      <w:pPr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B0661C" w:rsidRDefault="00B0661C" w:rsidP="00B36E21">
      <w:pPr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B0661C" w:rsidRDefault="00B0661C" w:rsidP="00B36E21">
      <w:pPr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B0661C" w:rsidRDefault="00B0661C" w:rsidP="00B36E21">
      <w:pPr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B0661C" w:rsidRDefault="00B0661C" w:rsidP="00B36E21">
      <w:pPr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B0661C" w:rsidRDefault="00B0661C" w:rsidP="00B36E21">
      <w:pPr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04102" w:rsidRDefault="00204102" w:rsidP="00B36E21">
      <w:pPr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04102" w:rsidRDefault="00204102" w:rsidP="00B36E21">
      <w:pPr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04102" w:rsidRDefault="00204102" w:rsidP="00B36E21">
      <w:pPr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04102" w:rsidRDefault="00204102" w:rsidP="00B36E21">
      <w:pPr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04102" w:rsidRDefault="00204102" w:rsidP="00B36E21">
      <w:pPr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04102" w:rsidRDefault="00204102" w:rsidP="00B36E21">
      <w:pPr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04102" w:rsidRDefault="00204102" w:rsidP="00B36E21">
      <w:pPr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04102" w:rsidRDefault="00204102" w:rsidP="00B36E21">
      <w:pPr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04102" w:rsidRDefault="00204102" w:rsidP="00B36E21">
      <w:pPr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04102" w:rsidRDefault="00204102" w:rsidP="00B36E21">
      <w:pPr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04102" w:rsidRDefault="00204102" w:rsidP="00B36E21">
      <w:pPr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E4884" w:rsidRPr="00AE4884" w:rsidRDefault="00062A4E" w:rsidP="00B36E21">
      <w:pPr>
        <w:ind w:firstLine="709"/>
        <w:jc w:val="right"/>
        <w:rPr>
          <w:rFonts w:ascii="Times New Roman" w:hAnsi="Times New Roman" w:cs="Times New Roman"/>
          <w:color w:val="000000"/>
          <w:szCs w:val="24"/>
        </w:rPr>
      </w:pP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4884">
        <w:rPr>
          <w:rStyle w:val="ng-scope"/>
          <w:rFonts w:ascii="Times New Roman" w:hAnsi="Times New Roman" w:cs="Times New Roman"/>
          <w:color w:val="000000"/>
          <w:szCs w:val="24"/>
          <w:shd w:val="clear" w:color="auto" w:fill="FFFFFF"/>
        </w:rPr>
        <w:t>Приложение 1</w:t>
      </w:r>
    </w:p>
    <w:p w:rsidR="00AE4884" w:rsidRPr="00AE4884" w:rsidRDefault="00062A4E" w:rsidP="00AE4884">
      <w:pPr>
        <w:ind w:right="-284"/>
        <w:jc w:val="right"/>
        <w:rPr>
          <w:rFonts w:ascii="Times New Roman" w:hAnsi="Times New Roman" w:cs="Times New Roman"/>
          <w:color w:val="000000"/>
          <w:szCs w:val="24"/>
        </w:rPr>
      </w:pPr>
      <w:r w:rsidRPr="00AE4884">
        <w:rPr>
          <w:rStyle w:val="ng-scope"/>
          <w:rFonts w:ascii="Times New Roman" w:hAnsi="Times New Roman" w:cs="Times New Roman"/>
          <w:color w:val="000000"/>
          <w:szCs w:val="24"/>
          <w:shd w:val="clear" w:color="auto" w:fill="FFFFFF"/>
        </w:rPr>
        <w:t>к административному регламенту</w:t>
      </w:r>
    </w:p>
    <w:p w:rsidR="00AE4884" w:rsidRDefault="00062A4E" w:rsidP="00AE4884">
      <w:pPr>
        <w:ind w:right="-284"/>
        <w:jc w:val="right"/>
        <w:rPr>
          <w:rStyle w:val="ng-scope"/>
          <w:rFonts w:ascii="Times New Roman" w:hAnsi="Times New Roman" w:cs="Times New Roman"/>
          <w:color w:val="000000"/>
          <w:szCs w:val="24"/>
          <w:shd w:val="clear" w:color="auto" w:fill="FFFFFF"/>
        </w:rPr>
      </w:pPr>
      <w:r w:rsidRPr="00AE4884">
        <w:rPr>
          <w:rStyle w:val="ng-scope"/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предоставления муниципальной услуги </w:t>
      </w:r>
    </w:p>
    <w:p w:rsidR="00AE4884" w:rsidRPr="00AE4884" w:rsidRDefault="00062A4E" w:rsidP="00AE4884">
      <w:pPr>
        <w:ind w:right="-284"/>
        <w:jc w:val="right"/>
        <w:rPr>
          <w:rFonts w:ascii="Times New Roman" w:hAnsi="Times New Roman" w:cs="Times New Roman"/>
          <w:color w:val="000000"/>
          <w:szCs w:val="24"/>
        </w:rPr>
      </w:pPr>
      <w:r w:rsidRPr="00AE4884">
        <w:rPr>
          <w:rStyle w:val="ng-scope"/>
          <w:rFonts w:ascii="Times New Roman" w:hAnsi="Times New Roman" w:cs="Times New Roman"/>
          <w:color w:val="000000"/>
          <w:szCs w:val="24"/>
          <w:shd w:val="clear" w:color="auto" w:fill="FFFFFF"/>
        </w:rPr>
        <w:t>«Присвоение адреса объекту адресации, изменение</w:t>
      </w:r>
    </w:p>
    <w:p w:rsidR="00AE4884" w:rsidRDefault="00062A4E" w:rsidP="00AE4884">
      <w:pPr>
        <w:ind w:right="-28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E4884">
        <w:rPr>
          <w:rStyle w:val="ng-scope"/>
          <w:rFonts w:ascii="Times New Roman" w:hAnsi="Times New Roman" w:cs="Times New Roman"/>
          <w:color w:val="000000"/>
          <w:szCs w:val="24"/>
          <w:shd w:val="clear" w:color="auto" w:fill="FFFFFF"/>
        </w:rPr>
        <w:t>и аннулирование такого адреса</w:t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</w:p>
    <w:p w:rsidR="00AE4884" w:rsidRDefault="00AE4884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0661C" w:rsidRPr="00B9797E" w:rsidRDefault="00B0661C" w:rsidP="00B0661C">
      <w:pPr>
        <w:suppressAutoHyphens/>
        <w:autoSpaceDE w:val="0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B9797E">
        <w:rPr>
          <w:rFonts w:ascii="Times New Roman" w:hAnsi="Times New Roman"/>
          <w:b/>
          <w:bCs/>
          <w:sz w:val="24"/>
          <w:szCs w:val="24"/>
          <w:lang w:eastAsia="ar-SA"/>
        </w:rPr>
        <w:t>ФОРМА ЗАЯВЛЕНИЯ</w:t>
      </w:r>
    </w:p>
    <w:p w:rsidR="00B0661C" w:rsidRPr="00B9797E" w:rsidRDefault="00B0661C" w:rsidP="00B0661C">
      <w:pPr>
        <w:suppressAutoHyphens/>
        <w:autoSpaceDE w:val="0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B9797E">
        <w:rPr>
          <w:rFonts w:ascii="Times New Roman" w:hAnsi="Times New Roman"/>
          <w:b/>
          <w:bCs/>
          <w:sz w:val="24"/>
          <w:szCs w:val="24"/>
          <w:lang w:eastAsia="ar-SA"/>
        </w:rPr>
        <w:t xml:space="preserve">О ПРИСВОЕНИИ ОБЪЕКТУ АДРЕСАЦИИ АДРЕСА ИЛИ АННУЛИРОВАНИИ </w:t>
      </w:r>
    </w:p>
    <w:p w:rsidR="00B0661C" w:rsidRPr="00B9797E" w:rsidRDefault="00B0661C" w:rsidP="00B0661C">
      <w:pPr>
        <w:suppressAutoHyphens/>
        <w:autoSpaceDE w:val="0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B9797E">
        <w:rPr>
          <w:rFonts w:ascii="Times New Roman" w:hAnsi="Times New Roman"/>
          <w:b/>
          <w:bCs/>
          <w:sz w:val="24"/>
          <w:szCs w:val="24"/>
          <w:lang w:eastAsia="ar-SA"/>
        </w:rPr>
        <w:t>ЕГО АДРЕСА</w:t>
      </w:r>
    </w:p>
    <w:p w:rsidR="00B0661C" w:rsidRPr="00B9797E" w:rsidRDefault="00B0661C" w:rsidP="00B0661C">
      <w:pPr>
        <w:spacing w:line="330" w:lineRule="atLeast"/>
        <w:textAlignment w:val="baseline"/>
        <w:rPr>
          <w:rFonts w:ascii="Times New Roman" w:hAnsi="Times New Roman"/>
          <w:color w:val="444444"/>
        </w:rPr>
      </w:pPr>
    </w:p>
    <w:tbl>
      <w:tblPr>
        <w:tblW w:w="9781" w:type="dxa"/>
        <w:tblInd w:w="-142" w:type="dxa"/>
        <w:tblCellMar>
          <w:left w:w="0" w:type="dxa"/>
          <w:right w:w="0" w:type="dxa"/>
        </w:tblCellMar>
        <w:tblLook w:val="04A0"/>
      </w:tblPr>
      <w:tblGrid>
        <w:gridCol w:w="142"/>
        <w:gridCol w:w="408"/>
        <w:gridCol w:w="268"/>
        <w:gridCol w:w="169"/>
        <w:gridCol w:w="338"/>
        <w:gridCol w:w="1912"/>
        <w:gridCol w:w="253"/>
        <w:gridCol w:w="201"/>
        <w:gridCol w:w="219"/>
        <w:gridCol w:w="469"/>
        <w:gridCol w:w="35"/>
        <w:gridCol w:w="532"/>
        <w:gridCol w:w="51"/>
        <w:gridCol w:w="815"/>
        <w:gridCol w:w="384"/>
        <w:gridCol w:w="370"/>
        <w:gridCol w:w="96"/>
        <w:gridCol w:w="373"/>
        <w:gridCol w:w="62"/>
        <w:gridCol w:w="508"/>
        <w:gridCol w:w="50"/>
        <w:gridCol w:w="1842"/>
        <w:gridCol w:w="284"/>
      </w:tblGrid>
      <w:tr w:rsidR="00B0661C" w:rsidRPr="00B9797E" w:rsidTr="00B0661C">
        <w:trPr>
          <w:gridBefore w:val="1"/>
          <w:gridAfter w:val="1"/>
          <w:wBefore w:w="142" w:type="dxa"/>
          <w:wAfter w:w="284" w:type="dxa"/>
          <w:trHeight w:val="15"/>
        </w:trPr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61C" w:rsidRPr="00B9797E" w:rsidRDefault="00B0661C" w:rsidP="00B0661C">
            <w:pPr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61C" w:rsidRPr="00B9797E" w:rsidRDefault="00B0661C" w:rsidP="00B0661C">
            <w:pPr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61C" w:rsidRPr="00B9797E" w:rsidRDefault="00B0661C" w:rsidP="00B0661C">
            <w:pPr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61C" w:rsidRPr="00B9797E" w:rsidRDefault="00B0661C" w:rsidP="00B0661C">
            <w:pPr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61C" w:rsidRPr="00B9797E" w:rsidRDefault="00B0661C" w:rsidP="00B0661C">
            <w:pPr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61C" w:rsidRPr="00B9797E" w:rsidRDefault="00B0661C" w:rsidP="00B0661C">
            <w:pPr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61C" w:rsidRPr="00B9797E" w:rsidRDefault="00B0661C" w:rsidP="00B0661C">
            <w:pPr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61C" w:rsidRPr="00B9797E" w:rsidRDefault="00B0661C" w:rsidP="00B0661C">
            <w:pPr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61C" w:rsidRPr="00B9797E" w:rsidRDefault="00B0661C" w:rsidP="00B0661C">
            <w:pPr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61C" w:rsidRPr="00B9797E" w:rsidRDefault="00B0661C" w:rsidP="00B0661C">
            <w:pPr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1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61C" w:rsidRPr="00B9797E" w:rsidRDefault="00B0661C" w:rsidP="00B0661C">
            <w:pPr>
              <w:rPr>
                <w:rFonts w:ascii="Times New Roman" w:hAnsi="Times New Roman"/>
                <w:sz w:val="2"/>
                <w:szCs w:val="24"/>
              </w:rPr>
            </w:pPr>
          </w:p>
        </w:tc>
      </w:tr>
      <w:tr w:rsidR="00B0661C" w:rsidRPr="00B0661C" w:rsidTr="00B0661C">
        <w:tblPrEx>
          <w:tblCellMar>
            <w:top w:w="75" w:type="dxa"/>
            <w:bottom w:w="75" w:type="dxa"/>
          </w:tblCellMar>
          <w:tblLook w:val="0000"/>
        </w:tblPrEx>
        <w:tc>
          <w:tcPr>
            <w:tcW w:w="58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Лист № ___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Всего листов ___</w:t>
            </w:r>
          </w:p>
        </w:tc>
      </w:tr>
      <w:tr w:rsidR="00B0661C" w:rsidRPr="00B0661C" w:rsidTr="00B0661C">
        <w:tblPrEx>
          <w:tblCellMar>
            <w:top w:w="75" w:type="dxa"/>
            <w:bottom w:w="75" w:type="dxa"/>
          </w:tblCellMar>
          <w:tblLook w:val="0000"/>
        </w:tblPrEx>
        <w:tc>
          <w:tcPr>
            <w:tcW w:w="9781" w:type="dxa"/>
            <w:gridSpan w:val="23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0661C" w:rsidRPr="00B0661C" w:rsidTr="00B0661C">
        <w:tblPrEx>
          <w:tblCellMar>
            <w:top w:w="75" w:type="dxa"/>
            <w:bottom w:w="75" w:type="dxa"/>
          </w:tblCellMar>
          <w:tblLook w:val="0000"/>
        </w:tblPrEx>
        <w:trPr>
          <w:trHeight w:val="227"/>
        </w:trPr>
        <w:tc>
          <w:tcPr>
            <w:tcW w:w="5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86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Заявление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83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Заявление принято</w:t>
            </w:r>
          </w:p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регистрационный номер ________________</w:t>
            </w:r>
          </w:p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количество листов заявления ____________</w:t>
            </w:r>
          </w:p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количество прилагаемых документов _____,</w:t>
            </w:r>
          </w:p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 том числе оригиналов ____, копий ____, количество листов в оригиналах ____, копиях ____</w:t>
            </w:r>
          </w:p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Ф.И.О. должностного лица _____________________________________</w:t>
            </w:r>
          </w:p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подпись должностного лица ____________</w:t>
            </w:r>
          </w:p>
        </w:tc>
      </w:tr>
      <w:tr w:rsidR="00B0661C" w:rsidRPr="00B0661C" w:rsidTr="00B0661C">
        <w:tblPrEx>
          <w:tblCellMar>
            <w:top w:w="75" w:type="dxa"/>
            <w:bottom w:w="75" w:type="dxa"/>
          </w:tblCellMar>
          <w:tblLook w:val="0000"/>
        </w:tblPrEx>
        <w:trPr>
          <w:trHeight w:val="276"/>
        </w:trPr>
        <w:tc>
          <w:tcPr>
            <w:tcW w:w="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64" w:type="dxa"/>
            <w:gridSpan w:val="9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B0661C" w:rsidRPr="00B0661C" w:rsidRDefault="00B0661C" w:rsidP="00B0661C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</w:t>
            </w: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дминистрацию</w:t>
            </w:r>
          </w:p>
          <w:p w:rsidR="00B0661C" w:rsidRDefault="006505D5" w:rsidP="00B0661C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Бакчарского</w:t>
            </w:r>
            <w:r w:rsid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B0661C"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сельского поселения </w:t>
            </w:r>
            <w:r w:rsid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Бакчарского</w:t>
            </w:r>
            <w:r w:rsidR="00B0661C"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района</w:t>
            </w:r>
          </w:p>
          <w:p w:rsidR="00B0661C" w:rsidRPr="00B0661C" w:rsidRDefault="00B0661C" w:rsidP="00B0661C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Томской области</w:t>
            </w: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35" w:type="dxa"/>
            <w:gridSpan w:val="11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0661C" w:rsidRPr="00B0661C" w:rsidTr="00B0661C">
        <w:tblPrEx>
          <w:tblCellMar>
            <w:top w:w="75" w:type="dxa"/>
            <w:bottom w:w="75" w:type="dxa"/>
          </w:tblCellMar>
          <w:tblLook w:val="0000"/>
        </w:tblPrEx>
        <w:trPr>
          <w:trHeight w:val="227"/>
        </w:trPr>
        <w:tc>
          <w:tcPr>
            <w:tcW w:w="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64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35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дата «___» _____________ _____ г.</w:t>
            </w:r>
          </w:p>
        </w:tc>
      </w:tr>
      <w:tr w:rsidR="00B0661C" w:rsidRPr="00B0661C" w:rsidTr="00B0661C">
        <w:tblPrEx>
          <w:tblCellMar>
            <w:top w:w="75" w:type="dxa"/>
            <w:bottom w:w="75" w:type="dxa"/>
          </w:tblCellMar>
          <w:tblLook w:val="0000"/>
        </w:tblPrEx>
        <w:tc>
          <w:tcPr>
            <w:tcW w:w="5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3.1</w:t>
            </w:r>
          </w:p>
        </w:tc>
        <w:tc>
          <w:tcPr>
            <w:tcW w:w="923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Прошу в отношении объекта адресации:</w:t>
            </w:r>
          </w:p>
        </w:tc>
      </w:tr>
      <w:tr w:rsidR="00B0661C" w:rsidRPr="00B0661C" w:rsidTr="00B0661C">
        <w:tblPrEx>
          <w:tblCellMar>
            <w:top w:w="75" w:type="dxa"/>
            <w:bottom w:w="75" w:type="dxa"/>
          </w:tblCellMar>
          <w:tblLook w:val="0000"/>
        </w:tblPrEx>
        <w:tc>
          <w:tcPr>
            <w:tcW w:w="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3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Вид:</w:t>
            </w:r>
          </w:p>
        </w:tc>
      </w:tr>
      <w:tr w:rsidR="00B0661C" w:rsidRPr="00B0661C" w:rsidTr="00B0661C">
        <w:tblPrEx>
          <w:tblCellMar>
            <w:top w:w="75" w:type="dxa"/>
            <w:bottom w:w="75" w:type="dxa"/>
          </w:tblCellMar>
          <w:tblLook w:val="0000"/>
        </w:tblPrEx>
        <w:tc>
          <w:tcPr>
            <w:tcW w:w="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Земельный участок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5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Сооружение</w:t>
            </w:r>
          </w:p>
        </w:tc>
        <w:tc>
          <w:tcPr>
            <w:tcW w:w="4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8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Объект незавершенного строительства</w:t>
            </w:r>
          </w:p>
        </w:tc>
      </w:tr>
      <w:tr w:rsidR="00B0661C" w:rsidRPr="00B0661C" w:rsidTr="00B0661C">
        <w:tblPrEx>
          <w:tblCellMar>
            <w:top w:w="75" w:type="dxa"/>
            <w:bottom w:w="75" w:type="dxa"/>
          </w:tblCellMar>
          <w:tblLook w:val="0000"/>
        </w:tblPrEx>
        <w:tc>
          <w:tcPr>
            <w:tcW w:w="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Здание (строение)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5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Помещение</w:t>
            </w:r>
          </w:p>
        </w:tc>
        <w:tc>
          <w:tcPr>
            <w:tcW w:w="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8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0661C" w:rsidRPr="00B0661C" w:rsidTr="00B0661C">
        <w:tblPrEx>
          <w:tblCellMar>
            <w:top w:w="75" w:type="dxa"/>
            <w:bottom w:w="75" w:type="dxa"/>
          </w:tblCellMar>
          <w:tblLook w:val="0000"/>
        </w:tblPrEx>
        <w:tc>
          <w:tcPr>
            <w:tcW w:w="5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3.2</w:t>
            </w:r>
          </w:p>
        </w:tc>
        <w:tc>
          <w:tcPr>
            <w:tcW w:w="923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Присвоить адрес</w:t>
            </w:r>
          </w:p>
        </w:tc>
      </w:tr>
      <w:tr w:rsidR="00B0661C" w:rsidRPr="00B0661C" w:rsidTr="00B0661C">
        <w:tblPrEx>
          <w:tblCellMar>
            <w:top w:w="75" w:type="dxa"/>
            <w:bottom w:w="75" w:type="dxa"/>
          </w:tblCellMar>
          <w:tblLook w:val="0000"/>
        </w:tblPrEx>
        <w:tc>
          <w:tcPr>
            <w:tcW w:w="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3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 связи с:</w:t>
            </w:r>
          </w:p>
        </w:tc>
      </w:tr>
      <w:tr w:rsidR="00B0661C" w:rsidRPr="00B0661C" w:rsidTr="00B0661C">
        <w:tblPrEx>
          <w:tblCellMar>
            <w:top w:w="75" w:type="dxa"/>
            <w:bottom w:w="75" w:type="dxa"/>
          </w:tblCellMar>
          <w:tblLook w:val="0000"/>
        </w:tblPrEx>
        <w:tc>
          <w:tcPr>
            <w:tcW w:w="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9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Образованием земельного участка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</w:t>
            </w:r>
            <w:proofErr w:type="spellStart"/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ов</w:t>
            </w:r>
            <w:proofErr w:type="spellEnd"/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) из земель, находящихся в государственной или муниципальной собственности</w:t>
            </w:r>
          </w:p>
        </w:tc>
      </w:tr>
      <w:tr w:rsidR="00B0661C" w:rsidRPr="00B0661C" w:rsidTr="00B0661C">
        <w:tblPrEx>
          <w:tblCellMar>
            <w:top w:w="75" w:type="dxa"/>
            <w:bottom w:w="75" w:type="dxa"/>
          </w:tblCellMar>
          <w:tblLook w:val="0000"/>
        </w:tblPrEx>
        <w:tc>
          <w:tcPr>
            <w:tcW w:w="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Количество образуемых земельных участков</w:t>
            </w:r>
          </w:p>
        </w:tc>
        <w:tc>
          <w:tcPr>
            <w:tcW w:w="53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0661C" w:rsidRPr="00B0661C" w:rsidTr="00B0661C">
        <w:tblPrEx>
          <w:tblCellMar>
            <w:top w:w="75" w:type="dxa"/>
            <w:bottom w:w="75" w:type="dxa"/>
          </w:tblCellMar>
          <w:tblLook w:val="0000"/>
        </w:tblPrEx>
        <w:tc>
          <w:tcPr>
            <w:tcW w:w="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64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Дополнительная информация:</w:t>
            </w:r>
          </w:p>
        </w:tc>
        <w:tc>
          <w:tcPr>
            <w:tcW w:w="53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0661C" w:rsidRPr="00B0661C" w:rsidTr="00B0661C">
        <w:tblPrEx>
          <w:tblCellMar>
            <w:top w:w="75" w:type="dxa"/>
            <w:bottom w:w="75" w:type="dxa"/>
          </w:tblCellMar>
          <w:tblLook w:val="0000"/>
        </w:tblPrEx>
        <w:tc>
          <w:tcPr>
            <w:tcW w:w="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6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0661C" w:rsidRPr="00B0661C" w:rsidTr="00B0661C">
        <w:tblPrEx>
          <w:tblCellMar>
            <w:top w:w="75" w:type="dxa"/>
            <w:bottom w:w="75" w:type="dxa"/>
          </w:tblCellMar>
          <w:tblLook w:val="0000"/>
        </w:tblPrEx>
        <w:tc>
          <w:tcPr>
            <w:tcW w:w="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6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0661C" w:rsidRPr="00B0661C" w:rsidTr="00B0661C">
        <w:tblPrEx>
          <w:tblCellMar>
            <w:top w:w="75" w:type="dxa"/>
            <w:bottom w:w="75" w:type="dxa"/>
          </w:tblCellMar>
          <w:tblLook w:val="0000"/>
        </w:tblPrEx>
        <w:tc>
          <w:tcPr>
            <w:tcW w:w="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3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Образованием земельного участка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</w:t>
            </w:r>
            <w:proofErr w:type="spellStart"/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ов</w:t>
            </w:r>
            <w:proofErr w:type="spellEnd"/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) путем раздела земельного участка</w:t>
            </w:r>
          </w:p>
        </w:tc>
      </w:tr>
      <w:tr w:rsidR="00B0661C" w:rsidRPr="00B0661C" w:rsidTr="00B0661C">
        <w:tblPrEx>
          <w:tblCellMar>
            <w:top w:w="75" w:type="dxa"/>
            <w:bottom w:w="75" w:type="dxa"/>
          </w:tblCellMar>
          <w:tblLook w:val="0000"/>
        </w:tblPrEx>
        <w:tc>
          <w:tcPr>
            <w:tcW w:w="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Количество образуемых земельных участков</w:t>
            </w:r>
          </w:p>
        </w:tc>
        <w:tc>
          <w:tcPr>
            <w:tcW w:w="53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0661C" w:rsidRPr="00B0661C" w:rsidTr="00B0661C">
        <w:tblPrEx>
          <w:tblCellMar>
            <w:top w:w="75" w:type="dxa"/>
            <w:bottom w:w="75" w:type="dxa"/>
          </w:tblCellMar>
          <w:tblLook w:val="0000"/>
        </w:tblPrEx>
        <w:tc>
          <w:tcPr>
            <w:tcW w:w="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53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Адрес земельного участка, раздел которого осуществляется</w:t>
            </w:r>
          </w:p>
        </w:tc>
      </w:tr>
      <w:tr w:rsidR="00B0661C" w:rsidRPr="00B0661C" w:rsidTr="00B0661C">
        <w:tblPrEx>
          <w:tblCellMar>
            <w:top w:w="75" w:type="dxa"/>
            <w:bottom w:w="75" w:type="dxa"/>
          </w:tblCellMar>
          <w:tblLook w:val="0000"/>
        </w:tblPrEx>
        <w:tc>
          <w:tcPr>
            <w:tcW w:w="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64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0661C" w:rsidRPr="00B0661C" w:rsidTr="00B0661C">
        <w:tblPrEx>
          <w:tblCellMar>
            <w:top w:w="75" w:type="dxa"/>
            <w:bottom w:w="75" w:type="dxa"/>
          </w:tblCellMar>
          <w:tblLook w:val="0000"/>
        </w:tblPrEx>
        <w:tc>
          <w:tcPr>
            <w:tcW w:w="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6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0661C" w:rsidRPr="00B0661C" w:rsidTr="00B0661C">
        <w:tblPrEx>
          <w:tblCellMar>
            <w:top w:w="75" w:type="dxa"/>
            <w:bottom w:w="75" w:type="dxa"/>
          </w:tblCellMar>
          <w:tblLook w:val="0000"/>
        </w:tblPrEx>
        <w:tc>
          <w:tcPr>
            <w:tcW w:w="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9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Образованием земельного участка путем объединения земельных участков</w:t>
            </w:r>
          </w:p>
        </w:tc>
      </w:tr>
      <w:tr w:rsidR="00B0661C" w:rsidRPr="00B0661C" w:rsidTr="00B0661C">
        <w:tblPrEx>
          <w:tblCellMar>
            <w:top w:w="75" w:type="dxa"/>
            <w:bottom w:w="75" w:type="dxa"/>
          </w:tblCellMar>
          <w:tblLook w:val="0000"/>
        </w:tblPrEx>
        <w:tc>
          <w:tcPr>
            <w:tcW w:w="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Количество объединяемых земельных участков</w:t>
            </w:r>
          </w:p>
        </w:tc>
        <w:tc>
          <w:tcPr>
            <w:tcW w:w="53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0661C" w:rsidRPr="00B0661C" w:rsidTr="00B0661C">
        <w:tblPrEx>
          <w:tblCellMar>
            <w:top w:w="75" w:type="dxa"/>
            <w:bottom w:w="75" w:type="dxa"/>
          </w:tblCellMar>
          <w:tblLook w:val="0000"/>
        </w:tblPrEx>
        <w:tc>
          <w:tcPr>
            <w:tcW w:w="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Кадастровый номер объединяемого земельного участка </w:t>
            </w:r>
            <w:hyperlink w:anchor="Par524" w:history="1">
              <w:r w:rsidRPr="00B0661C">
                <w:rPr>
                  <w:rFonts w:ascii="Times New Roman" w:hAnsi="Times New Roman" w:cs="Times New Roman"/>
                  <w:sz w:val="24"/>
                  <w:szCs w:val="24"/>
                  <w:u w:val="single"/>
                  <w:lang w:eastAsia="ar-SA"/>
                </w:rPr>
                <w:t>&lt;1&gt;</w:t>
              </w:r>
            </w:hyperlink>
          </w:p>
        </w:tc>
        <w:tc>
          <w:tcPr>
            <w:tcW w:w="53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Адрес объединяемого земельного участка </w:t>
            </w:r>
            <w:hyperlink w:anchor="Par524" w:history="1">
              <w:r w:rsidRPr="00B0661C">
                <w:rPr>
                  <w:rFonts w:ascii="Times New Roman" w:hAnsi="Times New Roman" w:cs="Times New Roman"/>
                  <w:sz w:val="24"/>
                  <w:szCs w:val="24"/>
                  <w:u w:val="single"/>
                  <w:lang w:eastAsia="ar-SA"/>
                </w:rPr>
                <w:t>&lt;1&gt;</w:t>
              </w:r>
            </w:hyperlink>
          </w:p>
        </w:tc>
      </w:tr>
      <w:tr w:rsidR="00B0661C" w:rsidRPr="00B0661C" w:rsidTr="00B0661C">
        <w:tblPrEx>
          <w:tblCellMar>
            <w:top w:w="75" w:type="dxa"/>
            <w:bottom w:w="75" w:type="dxa"/>
          </w:tblCellMar>
          <w:tblLook w:val="0000"/>
        </w:tblPrEx>
        <w:tc>
          <w:tcPr>
            <w:tcW w:w="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64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0661C" w:rsidRPr="00B0661C" w:rsidTr="00B0661C">
        <w:tblPrEx>
          <w:tblCellMar>
            <w:top w:w="75" w:type="dxa"/>
            <w:bottom w:w="75" w:type="dxa"/>
          </w:tblCellMar>
          <w:tblLook w:val="0000"/>
        </w:tblPrEx>
        <w:tc>
          <w:tcPr>
            <w:tcW w:w="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6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B0661C" w:rsidRPr="0099245A" w:rsidRDefault="00B0661C" w:rsidP="00B0661C">
      <w:pPr>
        <w:suppressAutoHyphens/>
        <w:autoSpaceDE w:val="0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99245A">
        <w:rPr>
          <w:rFonts w:ascii="Times New Roman" w:hAnsi="Times New Roman" w:cs="Times New Roman"/>
          <w:sz w:val="20"/>
          <w:szCs w:val="20"/>
          <w:lang w:eastAsia="ar-SA"/>
        </w:rPr>
        <w:t>&lt;1&gt; Строка дублируется для каждого объединенного земельного участка.</w:t>
      </w:r>
    </w:p>
    <w:p w:rsidR="00B0661C" w:rsidRPr="00B0661C" w:rsidRDefault="00B0661C" w:rsidP="00B0661C">
      <w:pPr>
        <w:suppressAutoHyphens/>
        <w:autoSpaceDE w:val="0"/>
        <w:rPr>
          <w:rFonts w:ascii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-8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8"/>
        <w:gridCol w:w="388"/>
        <w:gridCol w:w="3416"/>
        <w:gridCol w:w="1440"/>
        <w:gridCol w:w="1843"/>
        <w:gridCol w:w="2126"/>
      </w:tblGrid>
      <w:tr w:rsidR="00B0661C" w:rsidRPr="00B0661C" w:rsidTr="00B0661C"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Лист № ___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Всего листов ___</w:t>
            </w:r>
          </w:p>
        </w:tc>
      </w:tr>
      <w:tr w:rsidR="00B0661C" w:rsidRPr="00B0661C" w:rsidTr="00B0661C">
        <w:tc>
          <w:tcPr>
            <w:tcW w:w="9781" w:type="dxa"/>
            <w:gridSpan w:val="6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0661C" w:rsidRPr="00B0661C" w:rsidTr="00B0661C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Образованием земельного участка(</w:t>
            </w:r>
            <w:proofErr w:type="spellStart"/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ов</w:t>
            </w:r>
            <w:proofErr w:type="spellEnd"/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) путем выдела из земельного участка</w:t>
            </w:r>
          </w:p>
        </w:tc>
      </w:tr>
      <w:tr w:rsidR="00B0661C" w:rsidRPr="00B0661C" w:rsidTr="00B0661C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5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0661C" w:rsidRPr="00B0661C" w:rsidTr="00B0661C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5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Адрес земельного участка, из которого осуществляется выдел</w:t>
            </w:r>
          </w:p>
        </w:tc>
      </w:tr>
      <w:tr w:rsidR="00B0661C" w:rsidRPr="00B0661C" w:rsidTr="00B0661C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0661C" w:rsidRPr="00B0661C" w:rsidTr="00B0661C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0661C" w:rsidRPr="00B0661C" w:rsidTr="00B0661C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Образованием земельного участка(</w:t>
            </w:r>
            <w:proofErr w:type="spellStart"/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ов</w:t>
            </w:r>
            <w:proofErr w:type="spellEnd"/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) путем перераспределения земельных </w:t>
            </w: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участков</w:t>
            </w:r>
          </w:p>
        </w:tc>
      </w:tr>
      <w:tr w:rsidR="00B0661C" w:rsidRPr="00B0661C" w:rsidTr="00B0661C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Количество образуемых земельных участков</w:t>
            </w:r>
          </w:p>
        </w:tc>
        <w:tc>
          <w:tcPr>
            <w:tcW w:w="5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Количество земельных участков, которые перераспределяются</w:t>
            </w:r>
          </w:p>
        </w:tc>
      </w:tr>
      <w:tr w:rsidR="00B0661C" w:rsidRPr="00B0661C" w:rsidTr="00B0661C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0661C" w:rsidRPr="00B0661C" w:rsidTr="00B0661C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Кадастровый номер земельного участка, который перераспределяется </w:t>
            </w:r>
            <w:hyperlink w:anchor="Par525" w:history="1">
              <w:r w:rsidRPr="00B0661C">
                <w:rPr>
                  <w:rFonts w:ascii="Times New Roman" w:hAnsi="Times New Roman" w:cs="Times New Roman"/>
                  <w:sz w:val="24"/>
                  <w:szCs w:val="24"/>
                  <w:u w:val="single"/>
                  <w:lang w:eastAsia="ar-SA"/>
                </w:rPr>
                <w:t>&lt;2&gt;</w:t>
              </w:r>
            </w:hyperlink>
          </w:p>
        </w:tc>
        <w:tc>
          <w:tcPr>
            <w:tcW w:w="5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Адрес земельного участка, который перераспределяется </w:t>
            </w:r>
            <w:hyperlink w:anchor="Par525" w:history="1">
              <w:r w:rsidRPr="00B0661C">
                <w:rPr>
                  <w:rFonts w:ascii="Times New Roman" w:hAnsi="Times New Roman" w:cs="Times New Roman"/>
                  <w:sz w:val="24"/>
                  <w:szCs w:val="24"/>
                  <w:u w:val="single"/>
                  <w:lang w:eastAsia="ar-SA"/>
                </w:rPr>
                <w:t>&lt;2&gt;</w:t>
              </w:r>
            </w:hyperlink>
          </w:p>
        </w:tc>
      </w:tr>
      <w:tr w:rsidR="00B0661C" w:rsidRPr="00B0661C" w:rsidTr="00B0661C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0661C" w:rsidRPr="00B0661C" w:rsidTr="00B0661C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0661C" w:rsidRPr="00B0661C" w:rsidTr="00B0661C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Строительством, реконструкцией здания (строения), сооружения</w:t>
            </w:r>
          </w:p>
        </w:tc>
      </w:tr>
      <w:tr w:rsidR="00B0661C" w:rsidRPr="00B0661C" w:rsidTr="00B0661C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5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0661C" w:rsidRPr="00B0661C" w:rsidTr="00B0661C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B0661C" w:rsidRPr="00B0661C" w:rsidTr="00B0661C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0661C" w:rsidRPr="00B0661C" w:rsidTr="00B0661C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0661C" w:rsidRPr="00B0661C" w:rsidTr="00B0661C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кодексом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B0661C" w:rsidRPr="00B0661C" w:rsidTr="00B0661C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Тип здания (строения), сооружения</w:t>
            </w:r>
          </w:p>
        </w:tc>
        <w:tc>
          <w:tcPr>
            <w:tcW w:w="5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0661C" w:rsidRPr="00B0661C" w:rsidTr="00B0661C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5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0661C" w:rsidRPr="00B0661C" w:rsidTr="00B0661C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B0661C" w:rsidRPr="00B0661C" w:rsidTr="00B0661C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0661C" w:rsidRPr="00B0661C" w:rsidTr="00B0661C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0661C" w:rsidRPr="00B0661C" w:rsidTr="00B0661C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B0661C" w:rsidRPr="00B0661C" w:rsidTr="00B0661C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Кадастровый номер помещения</w:t>
            </w:r>
          </w:p>
        </w:tc>
        <w:tc>
          <w:tcPr>
            <w:tcW w:w="5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Адрес помещения</w:t>
            </w:r>
          </w:p>
        </w:tc>
      </w:tr>
      <w:tr w:rsidR="00B0661C" w:rsidRPr="00B0661C" w:rsidTr="00B0661C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0661C" w:rsidRPr="00B0661C" w:rsidTr="00B0661C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B0661C" w:rsidRPr="0099245A" w:rsidRDefault="00B0661C" w:rsidP="00B0661C">
      <w:pPr>
        <w:suppressAutoHyphens/>
        <w:autoSpaceDE w:val="0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99245A">
        <w:rPr>
          <w:rFonts w:ascii="Times New Roman" w:hAnsi="Times New Roman" w:cs="Times New Roman"/>
          <w:sz w:val="20"/>
          <w:szCs w:val="20"/>
          <w:lang w:eastAsia="ar-SA"/>
        </w:rPr>
        <w:t>&lt;2&gt; Строка дублируется для каждого перераспределенного земельного участка.</w:t>
      </w:r>
    </w:p>
    <w:p w:rsidR="00B0661C" w:rsidRPr="00B0661C" w:rsidRDefault="00B0661C" w:rsidP="00B0661C">
      <w:pPr>
        <w:suppressAutoHyphens/>
        <w:autoSpaceDE w:val="0"/>
        <w:rPr>
          <w:rFonts w:ascii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-8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8"/>
        <w:gridCol w:w="425"/>
        <w:gridCol w:w="425"/>
        <w:gridCol w:w="2353"/>
        <w:gridCol w:w="615"/>
        <w:gridCol w:w="9"/>
        <w:gridCol w:w="332"/>
        <w:gridCol w:w="303"/>
        <w:gridCol w:w="371"/>
        <w:gridCol w:w="128"/>
        <w:gridCol w:w="425"/>
        <w:gridCol w:w="841"/>
        <w:gridCol w:w="860"/>
        <w:gridCol w:w="684"/>
        <w:gridCol w:w="1442"/>
      </w:tblGrid>
      <w:tr w:rsidR="00B0661C" w:rsidRPr="00B0661C" w:rsidTr="00B0661C">
        <w:tc>
          <w:tcPr>
            <w:tcW w:w="59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Лист № ___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Всего листов ___</w:t>
            </w:r>
          </w:p>
        </w:tc>
      </w:tr>
      <w:tr w:rsidR="00B0661C" w:rsidRPr="00B0661C" w:rsidTr="00B0661C">
        <w:tc>
          <w:tcPr>
            <w:tcW w:w="9781" w:type="dxa"/>
            <w:gridSpan w:val="15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0661C" w:rsidRPr="00B0661C" w:rsidTr="00B0661C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Образованием помещения(</w:t>
            </w:r>
            <w:proofErr w:type="spellStart"/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ий</w:t>
            </w:r>
            <w:proofErr w:type="spellEnd"/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) в здании (строении), сооружении путем раздела здания (строения), сооружения</w:t>
            </w:r>
          </w:p>
        </w:tc>
      </w:tr>
      <w:tr w:rsidR="00B0661C" w:rsidRPr="00B0661C" w:rsidTr="00B0661C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Образование жилого помещения</w:t>
            </w:r>
          </w:p>
        </w:tc>
        <w:tc>
          <w:tcPr>
            <w:tcW w:w="36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Количество образуемых помещений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0661C" w:rsidRPr="00B0661C" w:rsidTr="00B0661C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Образование нежилого помещения</w:t>
            </w:r>
          </w:p>
        </w:tc>
        <w:tc>
          <w:tcPr>
            <w:tcW w:w="36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Количество образуемых помещений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0661C" w:rsidRPr="00B0661C" w:rsidTr="00B0661C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Кадастровый номер здания, сооружения</w:t>
            </w:r>
          </w:p>
        </w:tc>
        <w:tc>
          <w:tcPr>
            <w:tcW w:w="53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Адрес здания, сооружения</w:t>
            </w:r>
          </w:p>
        </w:tc>
      </w:tr>
      <w:tr w:rsidR="00B0661C" w:rsidRPr="00B0661C" w:rsidTr="00B0661C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0661C" w:rsidRPr="00B0661C" w:rsidTr="00B0661C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1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0661C" w:rsidRPr="00B0661C" w:rsidTr="00B0661C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Дополнительная информация:</w:t>
            </w:r>
          </w:p>
        </w:tc>
        <w:tc>
          <w:tcPr>
            <w:tcW w:w="53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0661C" w:rsidRPr="00B0661C" w:rsidTr="00B0661C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18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0661C" w:rsidRPr="00B0661C" w:rsidTr="00B0661C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1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0661C" w:rsidRPr="00B0661C" w:rsidTr="00B0661C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Образованием помещения(</w:t>
            </w:r>
            <w:proofErr w:type="spellStart"/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ий</w:t>
            </w:r>
            <w:proofErr w:type="spellEnd"/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) в здании (строении), сооружении путем раздела помещения, </w:t>
            </w:r>
            <w:proofErr w:type="spellStart"/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машино-места</w:t>
            </w:r>
            <w:proofErr w:type="spellEnd"/>
          </w:p>
        </w:tc>
      </w:tr>
      <w:tr w:rsidR="00B0661C" w:rsidRPr="00B0661C" w:rsidTr="00B0661C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Назначение помещения (жилое (нежилое) помещение) </w:t>
            </w:r>
            <w:hyperlink w:anchor="Par526" w:history="1">
              <w:r w:rsidRPr="00B0661C">
                <w:rPr>
                  <w:rFonts w:ascii="Times New Roman" w:hAnsi="Times New Roman" w:cs="Times New Roman"/>
                  <w:sz w:val="24"/>
                  <w:szCs w:val="24"/>
                  <w:u w:val="single"/>
                  <w:lang w:eastAsia="ar-SA"/>
                </w:rPr>
                <w:t>&lt;3&gt;</w:t>
              </w:r>
            </w:hyperlink>
          </w:p>
        </w:tc>
        <w:tc>
          <w:tcPr>
            <w:tcW w:w="30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Вид помещения </w:t>
            </w:r>
            <w:hyperlink w:anchor="Par526" w:history="1">
              <w:r w:rsidRPr="00B0661C">
                <w:rPr>
                  <w:rFonts w:ascii="Times New Roman" w:hAnsi="Times New Roman" w:cs="Times New Roman"/>
                  <w:sz w:val="24"/>
                  <w:szCs w:val="24"/>
                  <w:u w:val="single"/>
                  <w:lang w:eastAsia="ar-SA"/>
                </w:rPr>
                <w:t>&lt;3&gt;</w:t>
              </w:r>
            </w:hyperlink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Количество помещений </w:t>
            </w:r>
            <w:hyperlink w:anchor="Par526" w:history="1">
              <w:r w:rsidRPr="00B0661C">
                <w:rPr>
                  <w:rFonts w:ascii="Times New Roman" w:hAnsi="Times New Roman" w:cs="Times New Roman"/>
                  <w:sz w:val="24"/>
                  <w:szCs w:val="24"/>
                  <w:u w:val="single"/>
                  <w:lang w:eastAsia="ar-SA"/>
                </w:rPr>
                <w:t>&lt;3&gt;</w:t>
              </w:r>
            </w:hyperlink>
          </w:p>
        </w:tc>
      </w:tr>
      <w:tr w:rsidR="00B0661C" w:rsidRPr="00B0661C" w:rsidTr="00B0661C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0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0661C" w:rsidRPr="00B0661C" w:rsidTr="00B0661C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Кадастровый номер помещения, </w:t>
            </w:r>
            <w:proofErr w:type="spellStart"/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машино-места</w:t>
            </w:r>
            <w:proofErr w:type="spellEnd"/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 раздел которого осуществляется</w:t>
            </w:r>
          </w:p>
        </w:tc>
        <w:tc>
          <w:tcPr>
            <w:tcW w:w="53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Адрес помещения, раздел которого осуществляется</w:t>
            </w:r>
          </w:p>
        </w:tc>
      </w:tr>
      <w:tr w:rsidR="00B0661C" w:rsidRPr="00B0661C" w:rsidTr="00B0661C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0661C" w:rsidRPr="00B0661C" w:rsidTr="00B0661C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1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0661C" w:rsidRPr="00B0661C" w:rsidTr="00B0661C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Дополнительная информация:</w:t>
            </w:r>
          </w:p>
        </w:tc>
        <w:tc>
          <w:tcPr>
            <w:tcW w:w="53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0661C" w:rsidRPr="00B0661C" w:rsidTr="00B0661C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18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0661C" w:rsidRPr="00B0661C" w:rsidTr="00B0661C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1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0661C" w:rsidRPr="00B0661C" w:rsidTr="00B0661C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Образованием помещения в здании (строении), сооружении путем объединения помещений, </w:t>
            </w:r>
            <w:proofErr w:type="spellStart"/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машино-мест</w:t>
            </w:r>
            <w:proofErr w:type="spellEnd"/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в здании (строении), сооружении</w:t>
            </w:r>
          </w:p>
        </w:tc>
      </w:tr>
      <w:tr w:rsidR="00B0661C" w:rsidRPr="00B0661C" w:rsidTr="00B0661C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Образование нежилого помещения</w:t>
            </w:r>
          </w:p>
        </w:tc>
      </w:tr>
      <w:tr w:rsidR="00B0661C" w:rsidRPr="00B0661C" w:rsidTr="00B0661C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Количество объединяемых помещений</w:t>
            </w:r>
          </w:p>
        </w:tc>
        <w:tc>
          <w:tcPr>
            <w:tcW w:w="53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0661C" w:rsidRPr="00B0661C" w:rsidTr="00B0661C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Кадастровый номер объединяемого помещения </w:t>
            </w:r>
            <w:hyperlink w:anchor="Par527" w:history="1">
              <w:r w:rsidRPr="00B0661C">
                <w:rPr>
                  <w:rFonts w:ascii="Times New Roman" w:hAnsi="Times New Roman" w:cs="Times New Roman"/>
                  <w:sz w:val="24"/>
                  <w:szCs w:val="24"/>
                  <w:u w:val="single"/>
                  <w:lang w:eastAsia="ar-SA"/>
                </w:rPr>
                <w:t>&lt;4&gt;</w:t>
              </w:r>
            </w:hyperlink>
          </w:p>
        </w:tc>
        <w:tc>
          <w:tcPr>
            <w:tcW w:w="53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Адрес объединяемого помещения </w:t>
            </w:r>
            <w:hyperlink w:anchor="Par527" w:history="1">
              <w:r w:rsidRPr="00B0661C">
                <w:rPr>
                  <w:rFonts w:ascii="Times New Roman" w:hAnsi="Times New Roman" w:cs="Times New Roman"/>
                  <w:sz w:val="24"/>
                  <w:szCs w:val="24"/>
                  <w:u w:val="single"/>
                  <w:lang w:eastAsia="ar-SA"/>
                </w:rPr>
                <w:t>&lt;4&gt;</w:t>
              </w:r>
            </w:hyperlink>
          </w:p>
        </w:tc>
      </w:tr>
      <w:tr w:rsidR="00B0661C" w:rsidRPr="00B0661C" w:rsidTr="00B0661C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0661C" w:rsidRPr="00B0661C" w:rsidTr="00B0661C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1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0661C" w:rsidRPr="00B0661C" w:rsidTr="00B0661C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Дополнительная информация:</w:t>
            </w:r>
          </w:p>
        </w:tc>
        <w:tc>
          <w:tcPr>
            <w:tcW w:w="53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0661C" w:rsidRPr="00B0661C" w:rsidTr="00B0661C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18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0661C" w:rsidRPr="00B0661C" w:rsidTr="00B0661C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1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0661C" w:rsidRPr="00B0661C" w:rsidTr="00B0661C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B0661C" w:rsidRPr="00B0661C" w:rsidTr="00B0661C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Образование жилого помещения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Образование нежилого помещения</w:t>
            </w:r>
          </w:p>
        </w:tc>
      </w:tr>
      <w:tr w:rsidR="00B0661C" w:rsidRPr="00B0661C" w:rsidTr="00B0661C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Количество образуемых помещений</w:t>
            </w:r>
          </w:p>
        </w:tc>
        <w:tc>
          <w:tcPr>
            <w:tcW w:w="53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0661C" w:rsidRPr="00B0661C" w:rsidTr="00B0661C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Кадастровый номер здания, сооружения</w:t>
            </w:r>
          </w:p>
        </w:tc>
        <w:tc>
          <w:tcPr>
            <w:tcW w:w="53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Адрес здания, сооружения</w:t>
            </w:r>
          </w:p>
        </w:tc>
      </w:tr>
      <w:tr w:rsidR="00B0661C" w:rsidRPr="00B0661C" w:rsidTr="00B0661C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0661C" w:rsidRPr="00B0661C" w:rsidTr="00B0661C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1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0661C" w:rsidRPr="00B0661C" w:rsidTr="00B0661C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Дополнительная информация:</w:t>
            </w:r>
          </w:p>
        </w:tc>
        <w:tc>
          <w:tcPr>
            <w:tcW w:w="53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0661C" w:rsidRPr="00B0661C" w:rsidTr="00B0661C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18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0661C" w:rsidRPr="00B0661C" w:rsidTr="00B0661C"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1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0661C" w:rsidRPr="00B0661C" w:rsidTr="00B0661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1C" w:rsidRPr="00B0661C" w:rsidRDefault="00B0661C" w:rsidP="00B0661C">
            <w:pPr>
              <w:suppressAutoHyphens/>
              <w:autoSpaceDE w:val="0"/>
              <w:ind w:left="142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Образованием </w:t>
            </w:r>
            <w:proofErr w:type="spellStart"/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машино-места</w:t>
            </w:r>
            <w:proofErr w:type="spellEnd"/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в здании, сооружении путем раздела здания, сооружения</w:t>
            </w:r>
          </w:p>
        </w:tc>
      </w:tr>
      <w:tr w:rsidR="00B0661C" w:rsidRPr="00B0661C" w:rsidTr="00B0661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Количество образуемых </w:t>
            </w:r>
            <w:proofErr w:type="spellStart"/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машино-мест</w:t>
            </w:r>
            <w:proofErr w:type="spellEnd"/>
          </w:p>
        </w:tc>
        <w:tc>
          <w:tcPr>
            <w:tcW w:w="53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1C" w:rsidRPr="00B0661C" w:rsidRDefault="00B0661C" w:rsidP="00B0661C">
            <w:pPr>
              <w:suppressAutoHyphens/>
              <w:autoSpaceDE w:val="0"/>
              <w:ind w:left="142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0661C" w:rsidRPr="00B0661C" w:rsidTr="00B0661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Кадастровый номер здания, сооружения</w:t>
            </w:r>
          </w:p>
        </w:tc>
        <w:tc>
          <w:tcPr>
            <w:tcW w:w="53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1C" w:rsidRPr="00B0661C" w:rsidRDefault="00B0661C" w:rsidP="00B0661C">
            <w:pPr>
              <w:suppressAutoHyphens/>
              <w:autoSpaceDE w:val="0"/>
              <w:ind w:firstLine="142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Адрес здания, сооружения</w:t>
            </w:r>
          </w:p>
        </w:tc>
      </w:tr>
      <w:tr w:rsidR="00B0661C" w:rsidRPr="00B0661C" w:rsidTr="00B0661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1C" w:rsidRPr="00B0661C" w:rsidRDefault="00B0661C" w:rsidP="00B0661C">
            <w:pPr>
              <w:suppressAutoHyphens/>
              <w:autoSpaceDE w:val="0"/>
              <w:ind w:firstLine="142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0661C" w:rsidRPr="00B0661C" w:rsidTr="00B0661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1C" w:rsidRPr="00B0661C" w:rsidRDefault="00B0661C" w:rsidP="00B0661C">
            <w:pPr>
              <w:suppressAutoHyphens/>
              <w:autoSpaceDE w:val="0"/>
              <w:ind w:firstLine="142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0661C" w:rsidRPr="00B0661C" w:rsidTr="00B0661C">
        <w:trPr>
          <w:trHeight w:val="2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Дополнительная информация:</w:t>
            </w:r>
          </w:p>
        </w:tc>
        <w:tc>
          <w:tcPr>
            <w:tcW w:w="53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1C" w:rsidRPr="00B0661C" w:rsidRDefault="00B0661C" w:rsidP="00B0661C">
            <w:pPr>
              <w:suppressAutoHyphens/>
              <w:autoSpaceDE w:val="0"/>
              <w:ind w:firstLine="142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0661C" w:rsidRPr="00B0661C" w:rsidTr="00B0661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1C" w:rsidRPr="00B0661C" w:rsidRDefault="00B0661C" w:rsidP="00B0661C">
            <w:pPr>
              <w:suppressAutoHyphens/>
              <w:autoSpaceDE w:val="0"/>
              <w:ind w:firstLine="142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0661C" w:rsidRPr="00B0661C" w:rsidTr="00B0661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1C" w:rsidRPr="00B0661C" w:rsidRDefault="00B0661C" w:rsidP="00B0661C">
            <w:pPr>
              <w:suppressAutoHyphens/>
              <w:autoSpaceDE w:val="0"/>
              <w:ind w:firstLine="142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0661C" w:rsidRPr="00B0661C" w:rsidTr="00B0661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ind w:firstLine="142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1C" w:rsidRPr="00B0661C" w:rsidRDefault="00B0661C" w:rsidP="00B0661C">
            <w:pPr>
              <w:suppressAutoHyphens/>
              <w:autoSpaceDE w:val="0"/>
              <w:ind w:left="142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Образованием </w:t>
            </w:r>
            <w:proofErr w:type="spellStart"/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машино-места</w:t>
            </w:r>
            <w:proofErr w:type="spellEnd"/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(</w:t>
            </w:r>
            <w:proofErr w:type="spellStart"/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машино-мест</w:t>
            </w:r>
            <w:proofErr w:type="spellEnd"/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) в здании, сооружении путем раздела помещения, </w:t>
            </w:r>
            <w:proofErr w:type="spellStart"/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машино-места</w:t>
            </w:r>
            <w:proofErr w:type="spellEnd"/>
          </w:p>
        </w:tc>
      </w:tr>
      <w:tr w:rsidR="00B0661C" w:rsidRPr="00B0661C" w:rsidTr="00B0661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Количество </w:t>
            </w:r>
            <w:proofErr w:type="spellStart"/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машино-мест</w:t>
            </w:r>
            <w:proofErr w:type="spellEnd"/>
          </w:p>
        </w:tc>
        <w:tc>
          <w:tcPr>
            <w:tcW w:w="53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1C" w:rsidRPr="00B0661C" w:rsidRDefault="00B0661C" w:rsidP="00B0661C">
            <w:pPr>
              <w:suppressAutoHyphens/>
              <w:autoSpaceDE w:val="0"/>
              <w:ind w:firstLine="142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0661C" w:rsidRPr="00B0661C" w:rsidTr="00B0661C">
        <w:trPr>
          <w:trHeight w:val="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Кадастровый номер помещения, </w:t>
            </w:r>
            <w:proofErr w:type="spellStart"/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машино-места</w:t>
            </w:r>
            <w:proofErr w:type="spellEnd"/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 раздел которого осуществляется</w:t>
            </w:r>
          </w:p>
        </w:tc>
        <w:tc>
          <w:tcPr>
            <w:tcW w:w="53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1C" w:rsidRPr="00B0661C" w:rsidRDefault="00B0661C" w:rsidP="00B0661C">
            <w:pPr>
              <w:suppressAutoHyphens/>
              <w:autoSpaceDE w:val="0"/>
              <w:ind w:left="142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Адрес помещения, </w:t>
            </w:r>
            <w:proofErr w:type="spellStart"/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машино-места</w:t>
            </w:r>
            <w:proofErr w:type="spellEnd"/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раздел которого осуществляется</w:t>
            </w:r>
          </w:p>
        </w:tc>
      </w:tr>
      <w:tr w:rsidR="00B0661C" w:rsidRPr="00B0661C" w:rsidTr="00B0661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1C" w:rsidRPr="00B0661C" w:rsidRDefault="00B0661C" w:rsidP="00B0661C">
            <w:pPr>
              <w:suppressAutoHyphens/>
              <w:autoSpaceDE w:val="0"/>
              <w:ind w:firstLine="142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0661C" w:rsidRPr="00B0661C" w:rsidTr="00B0661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1C" w:rsidRPr="00B0661C" w:rsidRDefault="00B0661C" w:rsidP="00B0661C">
            <w:pPr>
              <w:suppressAutoHyphens/>
              <w:autoSpaceDE w:val="0"/>
              <w:ind w:firstLine="142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0661C" w:rsidRPr="00B0661C" w:rsidTr="00B0661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Дополнительная информация:</w:t>
            </w:r>
          </w:p>
        </w:tc>
        <w:tc>
          <w:tcPr>
            <w:tcW w:w="53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1C" w:rsidRPr="00B0661C" w:rsidRDefault="00B0661C" w:rsidP="00B0661C">
            <w:pPr>
              <w:suppressAutoHyphens/>
              <w:autoSpaceDE w:val="0"/>
              <w:ind w:firstLine="142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0661C" w:rsidRPr="00B0661C" w:rsidTr="00B0661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1C" w:rsidRPr="00B0661C" w:rsidRDefault="00B0661C" w:rsidP="00B0661C">
            <w:pPr>
              <w:suppressAutoHyphens/>
              <w:autoSpaceDE w:val="0"/>
              <w:ind w:firstLine="142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0661C" w:rsidRPr="00B0661C" w:rsidTr="00B0661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ind w:firstLine="142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1C" w:rsidRPr="00B0661C" w:rsidRDefault="00B0661C" w:rsidP="00B0661C">
            <w:pPr>
              <w:suppressAutoHyphens/>
              <w:autoSpaceDE w:val="0"/>
              <w:ind w:left="142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Образованием </w:t>
            </w:r>
            <w:proofErr w:type="spellStart"/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машино-места</w:t>
            </w:r>
            <w:proofErr w:type="spellEnd"/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в здании, сооружении путем объединения помещений, </w:t>
            </w:r>
            <w:proofErr w:type="spellStart"/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машино-мест</w:t>
            </w:r>
            <w:proofErr w:type="spellEnd"/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в здании, сооружении</w:t>
            </w:r>
          </w:p>
        </w:tc>
      </w:tr>
      <w:tr w:rsidR="00B0661C" w:rsidRPr="00B0661C" w:rsidTr="00B0661C">
        <w:trPr>
          <w:trHeight w:val="3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Количество объединяемых помещений, </w:t>
            </w:r>
            <w:proofErr w:type="spellStart"/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машино-мест</w:t>
            </w:r>
            <w:proofErr w:type="spellEnd"/>
          </w:p>
        </w:tc>
        <w:tc>
          <w:tcPr>
            <w:tcW w:w="53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1C" w:rsidRPr="00B0661C" w:rsidRDefault="00B0661C" w:rsidP="00B0661C">
            <w:pPr>
              <w:suppressAutoHyphens/>
              <w:autoSpaceDE w:val="0"/>
              <w:ind w:left="142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0661C" w:rsidRPr="00B0661C" w:rsidTr="00B0661C">
        <w:trPr>
          <w:trHeight w:val="1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Кадастровый номер объединяемого помещения</w:t>
            </w:r>
            <w:hyperlink w:anchor="Par527" w:history="1">
              <w:r w:rsidRPr="00B0661C">
                <w:rPr>
                  <w:rFonts w:ascii="Times New Roman" w:hAnsi="Times New Roman" w:cs="Times New Roman"/>
                  <w:sz w:val="24"/>
                  <w:szCs w:val="24"/>
                  <w:u w:val="single"/>
                  <w:lang w:eastAsia="ar-SA"/>
                </w:rPr>
                <w:t>&lt;4&gt;</w:t>
              </w:r>
            </w:hyperlink>
          </w:p>
        </w:tc>
        <w:tc>
          <w:tcPr>
            <w:tcW w:w="53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1C" w:rsidRPr="00B0661C" w:rsidRDefault="00B0661C" w:rsidP="00B0661C">
            <w:pPr>
              <w:suppressAutoHyphens/>
              <w:autoSpaceDE w:val="0"/>
              <w:ind w:left="142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Адрес объединяемого помещения</w:t>
            </w:r>
            <w:r w:rsidRPr="00B0661C"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  <w:t>&lt;4&gt;</w:t>
            </w:r>
          </w:p>
        </w:tc>
      </w:tr>
      <w:tr w:rsidR="00B0661C" w:rsidRPr="00B0661C" w:rsidTr="00B0661C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ind w:left="79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1C" w:rsidRPr="00B0661C" w:rsidRDefault="00B0661C" w:rsidP="00B0661C">
            <w:pPr>
              <w:suppressAutoHyphens/>
              <w:autoSpaceDE w:val="0"/>
              <w:ind w:left="142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0661C" w:rsidRPr="00B0661C" w:rsidTr="00B0661C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ind w:left="79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1C" w:rsidRPr="00B0661C" w:rsidRDefault="00B0661C" w:rsidP="00B0661C">
            <w:pPr>
              <w:suppressAutoHyphens/>
              <w:autoSpaceDE w:val="0"/>
              <w:ind w:left="142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0661C" w:rsidRPr="00B0661C" w:rsidTr="00B0661C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ind w:firstLine="79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Дополнительная информация:</w:t>
            </w:r>
          </w:p>
        </w:tc>
        <w:tc>
          <w:tcPr>
            <w:tcW w:w="53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1C" w:rsidRPr="00B0661C" w:rsidRDefault="00B0661C" w:rsidP="00B0661C">
            <w:pPr>
              <w:suppressAutoHyphens/>
              <w:autoSpaceDE w:val="0"/>
              <w:ind w:left="142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0661C" w:rsidRPr="00B0661C" w:rsidTr="00B0661C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ind w:left="79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1C" w:rsidRPr="00B0661C" w:rsidRDefault="00B0661C" w:rsidP="00B0661C">
            <w:pPr>
              <w:suppressAutoHyphens/>
              <w:autoSpaceDE w:val="0"/>
              <w:ind w:left="142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0661C" w:rsidRPr="00B0661C" w:rsidTr="00B0661C">
        <w:trPr>
          <w:trHeight w:val="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ind w:left="79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1C" w:rsidRPr="00B0661C" w:rsidRDefault="00B0661C" w:rsidP="00B0661C">
            <w:pPr>
              <w:suppressAutoHyphens/>
              <w:autoSpaceDE w:val="0"/>
              <w:ind w:left="142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0661C" w:rsidRPr="00B0661C" w:rsidTr="00B0661C">
        <w:trPr>
          <w:trHeight w:val="2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1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ind w:left="79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Образованием </w:t>
            </w:r>
            <w:proofErr w:type="spellStart"/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машино-места</w:t>
            </w:r>
            <w:proofErr w:type="spellEnd"/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в здании, сооружении путем переустройства и (или) перепланировки мест общего пользования</w:t>
            </w:r>
          </w:p>
        </w:tc>
      </w:tr>
      <w:tr w:rsidR="00B0661C" w:rsidRPr="00B0661C" w:rsidTr="00B0661C">
        <w:trPr>
          <w:trHeight w:val="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ind w:left="79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Количество образуемых </w:t>
            </w:r>
            <w:proofErr w:type="spellStart"/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машино-мест</w:t>
            </w:r>
            <w:proofErr w:type="spellEnd"/>
          </w:p>
        </w:tc>
        <w:tc>
          <w:tcPr>
            <w:tcW w:w="53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0661C" w:rsidRPr="00B0661C" w:rsidTr="00B0661C">
        <w:trPr>
          <w:trHeight w:val="2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ind w:left="79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Кадастровый номер здания, сооружения</w:t>
            </w:r>
          </w:p>
        </w:tc>
        <w:tc>
          <w:tcPr>
            <w:tcW w:w="53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1C" w:rsidRPr="00B0661C" w:rsidRDefault="00B0661C" w:rsidP="00B0661C">
            <w:pPr>
              <w:suppressAutoHyphens/>
              <w:autoSpaceDE w:val="0"/>
              <w:ind w:left="142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Адрес здания, сооружения</w:t>
            </w:r>
          </w:p>
        </w:tc>
      </w:tr>
      <w:tr w:rsidR="00B0661C" w:rsidRPr="00B0661C" w:rsidTr="00B0661C">
        <w:trPr>
          <w:trHeight w:val="2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ind w:left="79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1C" w:rsidRPr="00B0661C" w:rsidRDefault="00B0661C" w:rsidP="00B0661C">
            <w:pPr>
              <w:suppressAutoHyphens/>
              <w:autoSpaceDE w:val="0"/>
              <w:ind w:left="142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0661C" w:rsidRPr="00B0661C" w:rsidTr="00B0661C">
        <w:trPr>
          <w:trHeight w:val="2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ind w:left="79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1C" w:rsidRPr="00B0661C" w:rsidRDefault="00B0661C" w:rsidP="00B0661C">
            <w:pPr>
              <w:suppressAutoHyphens/>
              <w:autoSpaceDE w:val="0"/>
              <w:ind w:left="142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0661C" w:rsidRPr="00B0661C" w:rsidTr="00B0661C">
        <w:trPr>
          <w:trHeight w:val="2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ind w:left="79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Дополнительная информация:</w:t>
            </w:r>
          </w:p>
        </w:tc>
        <w:tc>
          <w:tcPr>
            <w:tcW w:w="53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1C" w:rsidRPr="00B0661C" w:rsidRDefault="00B0661C" w:rsidP="00B0661C">
            <w:pPr>
              <w:suppressAutoHyphens/>
              <w:autoSpaceDE w:val="0"/>
              <w:ind w:left="142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0661C" w:rsidRPr="00B0661C" w:rsidTr="00B0661C">
        <w:trPr>
          <w:trHeight w:val="2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ind w:left="79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1C" w:rsidRPr="00B0661C" w:rsidRDefault="00B0661C" w:rsidP="00B0661C">
            <w:pPr>
              <w:suppressAutoHyphens/>
              <w:autoSpaceDE w:val="0"/>
              <w:ind w:left="142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0661C" w:rsidRPr="00B0661C" w:rsidTr="00B0661C">
        <w:trPr>
          <w:trHeight w:val="2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ind w:left="79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1C" w:rsidRPr="00B0661C" w:rsidRDefault="00B0661C" w:rsidP="00B0661C">
            <w:pPr>
              <w:suppressAutoHyphens/>
              <w:autoSpaceDE w:val="0"/>
              <w:ind w:left="142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0661C" w:rsidRPr="00B0661C" w:rsidTr="00B0661C">
        <w:trPr>
          <w:trHeight w:val="2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ind w:left="79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1C" w:rsidRPr="00B0661C" w:rsidRDefault="00B0661C" w:rsidP="00B0661C">
            <w:pPr>
              <w:suppressAutoHyphens/>
              <w:autoSpaceDE w:val="0"/>
              <w:ind w:left="142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0661C" w:rsidRPr="00B0661C" w:rsidTr="00B0661C">
        <w:trPr>
          <w:trHeight w:val="2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ind w:left="79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1C" w:rsidRPr="00B0661C" w:rsidRDefault="00B0661C" w:rsidP="00B0661C">
            <w:pPr>
              <w:suppressAutoHyphens/>
              <w:autoSpaceDE w:val="0"/>
              <w:ind w:left="142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0661C" w:rsidRPr="00B0661C" w:rsidTr="00B0661C">
        <w:trPr>
          <w:trHeight w:val="2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1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ind w:left="79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Необходимостью приведения адреса земельного участка, здания (строения), сооружения, помещения, </w:t>
            </w:r>
            <w:proofErr w:type="spellStart"/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машино-места</w:t>
            </w:r>
            <w:proofErr w:type="spellEnd"/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 государственный кадастровый учет которого осуществлен в соответствии с Федеральным законом от 13 июля 2015 г. № 218-ФЗ «О государственной регистрации недвижимости» (Собрание законодательства Российской Федерации, 2015, № 29, ст. 4344; 2020, № 22, ст. 3383) (далее – Федеральный закон «О государственной регистрации недвижимости») в соответствие с документацией по планировке территории или проектной доку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ментацией на здание (строение), </w:t>
            </w: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сооружение, помещение, </w:t>
            </w:r>
            <w:proofErr w:type="spellStart"/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машино-место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</w:tr>
      <w:tr w:rsidR="00B0661C" w:rsidRPr="00B0661C" w:rsidTr="00B0661C">
        <w:trPr>
          <w:trHeight w:val="8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ind w:left="79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Кадастровый номер земельного участка, здания (строения), сооружения, помещения, </w:t>
            </w:r>
            <w:proofErr w:type="spellStart"/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машино-места</w:t>
            </w:r>
            <w:proofErr w:type="spellEnd"/>
          </w:p>
        </w:tc>
        <w:tc>
          <w:tcPr>
            <w:tcW w:w="53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1C" w:rsidRPr="00B0661C" w:rsidRDefault="00B0661C" w:rsidP="00B0661C">
            <w:pPr>
              <w:suppressAutoHyphens/>
              <w:autoSpaceDE w:val="0"/>
              <w:ind w:left="142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Существующий адрес земельного участка, здания (строения), сооружения, помещения, </w:t>
            </w:r>
            <w:proofErr w:type="spellStart"/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машино-места</w:t>
            </w:r>
            <w:proofErr w:type="spellEnd"/>
          </w:p>
        </w:tc>
      </w:tr>
      <w:tr w:rsidR="00B0661C" w:rsidRPr="00B0661C" w:rsidTr="00B0661C">
        <w:trPr>
          <w:trHeight w:val="2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ind w:left="142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1C" w:rsidRPr="00B0661C" w:rsidRDefault="00B0661C" w:rsidP="00B0661C">
            <w:pPr>
              <w:suppressAutoHyphens/>
              <w:autoSpaceDE w:val="0"/>
              <w:ind w:left="142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0661C" w:rsidRPr="00B0661C" w:rsidTr="00B0661C">
        <w:trPr>
          <w:trHeight w:val="2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ind w:left="142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1C" w:rsidRPr="00B0661C" w:rsidRDefault="00B0661C" w:rsidP="00B0661C">
            <w:pPr>
              <w:suppressAutoHyphens/>
              <w:autoSpaceDE w:val="0"/>
              <w:ind w:left="142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0661C" w:rsidRPr="00B0661C" w:rsidTr="00B0661C">
        <w:trPr>
          <w:trHeight w:val="2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ind w:left="142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Дополнительная информация:</w:t>
            </w:r>
          </w:p>
        </w:tc>
        <w:tc>
          <w:tcPr>
            <w:tcW w:w="53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1C" w:rsidRPr="00B0661C" w:rsidRDefault="00B0661C" w:rsidP="00B0661C">
            <w:pPr>
              <w:suppressAutoHyphens/>
              <w:autoSpaceDE w:val="0"/>
              <w:ind w:left="142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0661C" w:rsidRPr="00B0661C" w:rsidTr="00B0661C">
        <w:trPr>
          <w:trHeight w:val="2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ind w:left="142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1C" w:rsidRPr="00B0661C" w:rsidRDefault="00B0661C" w:rsidP="00B0661C">
            <w:pPr>
              <w:suppressAutoHyphens/>
              <w:autoSpaceDE w:val="0"/>
              <w:ind w:left="142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0661C" w:rsidRPr="00B0661C" w:rsidTr="00B0661C">
        <w:trPr>
          <w:trHeight w:val="2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ind w:left="142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1C" w:rsidRPr="00B0661C" w:rsidRDefault="00B0661C" w:rsidP="00B0661C">
            <w:pPr>
              <w:suppressAutoHyphens/>
              <w:autoSpaceDE w:val="0"/>
              <w:ind w:left="142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0661C" w:rsidRPr="00B0661C" w:rsidTr="00B0661C">
        <w:trPr>
          <w:trHeight w:val="2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ind w:left="142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1C" w:rsidRPr="00B0661C" w:rsidRDefault="00B0661C" w:rsidP="00B0661C">
            <w:pPr>
              <w:suppressAutoHyphens/>
              <w:autoSpaceDE w:val="0"/>
              <w:ind w:left="142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Отсутствием у земельного участка, здания (строения), сооружения, помещения, </w:t>
            </w:r>
            <w:proofErr w:type="spellStart"/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машино-места</w:t>
            </w:r>
            <w:proofErr w:type="spellEnd"/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 государственный кадастровый учет которого осуществлен в соответствии с Федеральным законом «О государственной регистрации недвижимости», адреса</w:t>
            </w:r>
          </w:p>
        </w:tc>
      </w:tr>
      <w:tr w:rsidR="00B0661C" w:rsidRPr="00B0661C" w:rsidTr="00B0661C">
        <w:trPr>
          <w:trHeight w:val="2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Кадастровый номер земельного участка, здания (строения), сооружения, помещения, </w:t>
            </w:r>
            <w:proofErr w:type="spellStart"/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машино-места</w:t>
            </w:r>
            <w:proofErr w:type="spellEnd"/>
          </w:p>
        </w:tc>
        <w:tc>
          <w:tcPr>
            <w:tcW w:w="53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1C" w:rsidRPr="00B0661C" w:rsidRDefault="00B0661C" w:rsidP="00B0661C">
            <w:pPr>
              <w:suppressAutoHyphens/>
              <w:autoSpaceDE w:val="0"/>
              <w:ind w:left="142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Адрес земельного участка, на котором расположен объект адресации, либо здания (строения), сооружения, в котором расположен объект адресации (при наличии)</w:t>
            </w:r>
          </w:p>
        </w:tc>
      </w:tr>
      <w:tr w:rsidR="00B0661C" w:rsidRPr="00B0661C" w:rsidTr="00B0661C">
        <w:trPr>
          <w:trHeight w:val="2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ind w:left="142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1C" w:rsidRPr="00B0661C" w:rsidRDefault="00B0661C" w:rsidP="00B0661C">
            <w:pPr>
              <w:suppressAutoHyphens/>
              <w:autoSpaceDE w:val="0"/>
              <w:ind w:left="142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0661C" w:rsidRPr="00B0661C" w:rsidTr="00B0661C">
        <w:trPr>
          <w:trHeight w:val="2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ind w:left="142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1C" w:rsidRPr="00B0661C" w:rsidRDefault="00B0661C" w:rsidP="00B0661C">
            <w:pPr>
              <w:suppressAutoHyphens/>
              <w:autoSpaceDE w:val="0"/>
              <w:ind w:left="142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0661C" w:rsidRPr="00B0661C" w:rsidTr="00B0661C">
        <w:trPr>
          <w:trHeight w:val="2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Дополнительная информация:</w:t>
            </w:r>
          </w:p>
        </w:tc>
        <w:tc>
          <w:tcPr>
            <w:tcW w:w="53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1C" w:rsidRPr="00B0661C" w:rsidRDefault="00B0661C" w:rsidP="00B0661C">
            <w:pPr>
              <w:suppressAutoHyphens/>
              <w:autoSpaceDE w:val="0"/>
              <w:ind w:left="142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0661C" w:rsidRPr="00B0661C" w:rsidTr="00B0661C">
        <w:trPr>
          <w:trHeight w:val="2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ind w:left="142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1C" w:rsidRPr="00B0661C" w:rsidRDefault="00B0661C" w:rsidP="00B0661C">
            <w:pPr>
              <w:suppressAutoHyphens/>
              <w:autoSpaceDE w:val="0"/>
              <w:ind w:left="142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0661C" w:rsidRPr="00B0661C" w:rsidTr="00B0661C">
        <w:trPr>
          <w:trHeight w:val="2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ind w:left="142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1C" w:rsidRPr="00B0661C" w:rsidRDefault="00B0661C" w:rsidP="00B0661C">
            <w:pPr>
              <w:suppressAutoHyphens/>
              <w:autoSpaceDE w:val="0"/>
              <w:ind w:left="142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B0661C" w:rsidRPr="0099245A" w:rsidRDefault="00B0661C" w:rsidP="00B0661C">
      <w:pPr>
        <w:suppressAutoHyphens/>
        <w:autoSpaceDE w:val="0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99245A">
        <w:rPr>
          <w:rFonts w:ascii="Times New Roman" w:hAnsi="Times New Roman" w:cs="Times New Roman"/>
          <w:sz w:val="20"/>
          <w:szCs w:val="20"/>
          <w:lang w:eastAsia="ar-SA"/>
        </w:rPr>
        <w:t>&lt;3&gt; Строка дублируется для каждого разделенного помещения.</w:t>
      </w:r>
    </w:p>
    <w:p w:rsidR="00B0661C" w:rsidRPr="0099245A" w:rsidRDefault="00B0661C" w:rsidP="00B0661C">
      <w:pPr>
        <w:suppressAutoHyphens/>
        <w:autoSpaceDE w:val="0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99245A">
        <w:rPr>
          <w:rFonts w:ascii="Times New Roman" w:hAnsi="Times New Roman" w:cs="Times New Roman"/>
          <w:sz w:val="20"/>
          <w:szCs w:val="20"/>
          <w:lang w:eastAsia="ar-SA"/>
        </w:rPr>
        <w:t>&lt;4&gt; Строка дублируется для каждого объединенного помещения.</w:t>
      </w:r>
    </w:p>
    <w:p w:rsidR="00B0661C" w:rsidRPr="00B0661C" w:rsidRDefault="00B0661C" w:rsidP="00B0661C">
      <w:pPr>
        <w:suppressAutoHyphens/>
        <w:autoSpaceDE w:val="0"/>
        <w:rPr>
          <w:rFonts w:ascii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-8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8"/>
        <w:gridCol w:w="425"/>
        <w:gridCol w:w="3374"/>
        <w:gridCol w:w="1587"/>
        <w:gridCol w:w="1843"/>
        <w:gridCol w:w="1984"/>
      </w:tblGrid>
      <w:tr w:rsidR="00B0661C" w:rsidRPr="00B0661C" w:rsidTr="00B0661C"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Лист № ___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Всего листов ___</w:t>
            </w:r>
          </w:p>
        </w:tc>
      </w:tr>
      <w:tr w:rsidR="00B0661C" w:rsidRPr="00B0661C" w:rsidTr="00B0661C">
        <w:tc>
          <w:tcPr>
            <w:tcW w:w="9781" w:type="dxa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0661C" w:rsidRPr="00B0661C" w:rsidTr="00B0661C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3.3</w:t>
            </w:r>
          </w:p>
        </w:tc>
        <w:tc>
          <w:tcPr>
            <w:tcW w:w="92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Аннулировать адрес объекта адресации:</w:t>
            </w:r>
          </w:p>
        </w:tc>
      </w:tr>
      <w:tr w:rsidR="00B0661C" w:rsidRPr="00B0661C" w:rsidTr="00B0661C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Наименование страны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0661C" w:rsidRPr="00B0661C" w:rsidTr="00B0661C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Наименование субъекта Российской Федерации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0661C" w:rsidRPr="00B0661C" w:rsidTr="00B0661C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Наименование муниципального района, городского, муниципального округа или внутригородской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0661C" w:rsidRPr="00B0661C" w:rsidTr="00B0661C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Наименование поселения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0661C" w:rsidRPr="00B0661C" w:rsidTr="00B0661C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Наименование внутригородского района городского округа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0661C" w:rsidRPr="00B0661C" w:rsidTr="00B0661C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Наименование населенного пункта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0661C" w:rsidRPr="00B0661C" w:rsidTr="00B0661C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Наименование элемента планировочной структуры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0661C" w:rsidRPr="00B0661C" w:rsidTr="00B0661C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Наименование элемента улично-дорожной сети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0661C" w:rsidRPr="00B0661C" w:rsidTr="00B0661C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Номер земельного участка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0661C" w:rsidRPr="00B0661C" w:rsidTr="00B0661C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0661C" w:rsidRPr="00B0661C" w:rsidTr="00B0661C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Тип и номер помещения, расположенного в здании или сооружении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0661C" w:rsidRPr="00B0661C" w:rsidTr="00B0661C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0661C" w:rsidRPr="00B0661C" w:rsidTr="00B0661C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Дополнительная информация: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0661C" w:rsidRPr="00B0661C" w:rsidTr="00B0661C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0661C" w:rsidRPr="00B0661C" w:rsidTr="00B0661C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0661C" w:rsidRPr="00B0661C" w:rsidTr="00B0661C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 связи с:</w:t>
            </w:r>
          </w:p>
        </w:tc>
      </w:tr>
      <w:tr w:rsidR="00B0661C" w:rsidRPr="00B0661C" w:rsidTr="00B0661C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Прекращением существования объекта адресации и (или) снятием с государственного кадастрового учета объекта недвижимости, являющегося </w:t>
            </w: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объектом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адресации</w:t>
            </w:r>
          </w:p>
        </w:tc>
      </w:tr>
      <w:tr w:rsidR="00B0661C" w:rsidRPr="00B0661C" w:rsidTr="00B0661C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Исключением из Единого государственного реестра недвижимости указанных в части 7 статьи 72 Федерального закона «О государственной регистрации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недвижимости» сведений об объекте недвижимости, являющемся объектом адресации</w:t>
            </w:r>
          </w:p>
        </w:tc>
      </w:tr>
      <w:tr w:rsidR="00B0661C" w:rsidRPr="00B0661C" w:rsidTr="00B0661C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Присвоением объекту адресации нового адреса</w:t>
            </w:r>
          </w:p>
        </w:tc>
      </w:tr>
      <w:tr w:rsidR="00B0661C" w:rsidRPr="00B0661C" w:rsidTr="00B0661C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Дополнительная информация: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0661C" w:rsidRPr="00B0661C" w:rsidTr="00B0661C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0661C" w:rsidRPr="00B0661C" w:rsidTr="00B0661C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B0661C" w:rsidRPr="00B0661C" w:rsidRDefault="00B0661C" w:rsidP="00B0661C">
      <w:pPr>
        <w:suppressAutoHyphens/>
        <w:autoSpaceDE w:val="0"/>
        <w:rPr>
          <w:rFonts w:ascii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-8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8"/>
        <w:gridCol w:w="425"/>
        <w:gridCol w:w="425"/>
        <w:gridCol w:w="425"/>
        <w:gridCol w:w="921"/>
        <w:gridCol w:w="922"/>
        <w:gridCol w:w="497"/>
        <w:gridCol w:w="548"/>
        <w:gridCol w:w="356"/>
        <w:gridCol w:w="867"/>
        <w:gridCol w:w="145"/>
        <w:gridCol w:w="828"/>
        <w:gridCol w:w="870"/>
        <w:gridCol w:w="542"/>
        <w:gridCol w:w="1442"/>
      </w:tblGrid>
      <w:tr w:rsidR="00B0661C" w:rsidRPr="00B0661C" w:rsidTr="00B0661C">
        <w:tc>
          <w:tcPr>
            <w:tcW w:w="59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Лист № ___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Всего листов ___</w:t>
            </w:r>
          </w:p>
        </w:tc>
      </w:tr>
      <w:tr w:rsidR="00B0661C" w:rsidRPr="00B0661C" w:rsidTr="00B0661C">
        <w:tc>
          <w:tcPr>
            <w:tcW w:w="9781" w:type="dxa"/>
            <w:gridSpan w:val="15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0661C" w:rsidRPr="00B0661C" w:rsidTr="00B0661C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21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B0661C" w:rsidRPr="00B0661C" w:rsidTr="00B0661C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6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физическое лицо:</w:t>
            </w:r>
          </w:p>
        </w:tc>
      </w:tr>
      <w:tr w:rsidR="00B0661C" w:rsidRPr="00B0661C" w:rsidTr="00B0661C"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фамилия:</w:t>
            </w:r>
          </w:p>
        </w:tc>
        <w:tc>
          <w:tcPr>
            <w:tcW w:w="24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имя (полностью):</w:t>
            </w: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отчество (полностью) (при наличии):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ИНН (при наличии):</w:t>
            </w:r>
          </w:p>
        </w:tc>
      </w:tr>
      <w:tr w:rsidR="00B0661C" w:rsidRPr="00B0661C" w:rsidTr="00B0661C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0661C" w:rsidRPr="00B0661C" w:rsidTr="00B0661C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документ, удостоверяющий личность:</w:t>
            </w:r>
          </w:p>
        </w:tc>
        <w:tc>
          <w:tcPr>
            <w:tcW w:w="24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вид:</w:t>
            </w: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серия: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номер:</w:t>
            </w:r>
          </w:p>
        </w:tc>
      </w:tr>
      <w:tr w:rsidR="00B0661C" w:rsidRPr="00B0661C" w:rsidTr="00B0661C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0661C" w:rsidRPr="00B0661C" w:rsidTr="00B0661C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дата выдачи:</w:t>
            </w:r>
          </w:p>
        </w:tc>
        <w:tc>
          <w:tcPr>
            <w:tcW w:w="3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кем выдан:</w:t>
            </w:r>
          </w:p>
        </w:tc>
      </w:tr>
      <w:tr w:rsidR="00B0661C" w:rsidRPr="00B0661C" w:rsidTr="00B0661C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«___» _______ ____ г.</w:t>
            </w:r>
          </w:p>
        </w:tc>
        <w:tc>
          <w:tcPr>
            <w:tcW w:w="3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0661C" w:rsidRPr="00B0661C" w:rsidTr="00B0661C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0661C" w:rsidRPr="00B0661C" w:rsidTr="00B0661C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почтовый адрес:</w:t>
            </w:r>
          </w:p>
        </w:tc>
        <w:tc>
          <w:tcPr>
            <w:tcW w:w="32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телефон для связи: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адрес электронной почты (при наличии):</w:t>
            </w:r>
          </w:p>
        </w:tc>
      </w:tr>
      <w:tr w:rsidR="00B0661C" w:rsidRPr="00B0661C" w:rsidTr="00B0661C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4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0661C" w:rsidRPr="00B0661C" w:rsidTr="00B0661C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4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0661C" w:rsidRPr="00B0661C" w:rsidTr="00B0661C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6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B0661C" w:rsidRPr="00B0661C" w:rsidTr="00B0661C"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6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полное наименование:</w:t>
            </w:r>
          </w:p>
        </w:tc>
        <w:tc>
          <w:tcPr>
            <w:tcW w:w="55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0661C" w:rsidRPr="00B0661C" w:rsidTr="00B0661C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6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0661C" w:rsidRPr="00B0661C" w:rsidTr="00B0661C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ИНН (для российского юридического лица):</w:t>
            </w:r>
          </w:p>
        </w:tc>
        <w:tc>
          <w:tcPr>
            <w:tcW w:w="4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КПП (для российского юридического лица):</w:t>
            </w:r>
          </w:p>
        </w:tc>
      </w:tr>
      <w:tr w:rsidR="00B0661C" w:rsidRPr="00B0661C" w:rsidTr="00B0661C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0661C" w:rsidRPr="00B0661C" w:rsidTr="00B0661C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дата регистрации (для иностранного юридического лица):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номер регистрации (для иностранного юридического лица):</w:t>
            </w:r>
          </w:p>
        </w:tc>
      </w:tr>
      <w:tr w:rsidR="00B0661C" w:rsidRPr="00B0661C" w:rsidTr="00B0661C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«___» _______ ____ г.</w:t>
            </w:r>
          </w:p>
        </w:tc>
        <w:tc>
          <w:tcPr>
            <w:tcW w:w="2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0661C" w:rsidRPr="00B0661C" w:rsidTr="00B0661C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4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0661C" w:rsidRPr="00B0661C" w:rsidTr="00B0661C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почтовый адрес: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телефон для связи: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адрес электронной почты (при наличии):</w:t>
            </w:r>
          </w:p>
        </w:tc>
      </w:tr>
      <w:tr w:rsidR="00B0661C" w:rsidRPr="00B0661C" w:rsidTr="00B0661C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0661C" w:rsidRPr="00B0661C" w:rsidTr="00B0661C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4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0661C" w:rsidRPr="00B0661C" w:rsidTr="00B0661C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6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Вещное право на объект адресации:</w:t>
            </w:r>
          </w:p>
        </w:tc>
      </w:tr>
      <w:tr w:rsidR="00B0661C" w:rsidRPr="00B0661C" w:rsidTr="00B0661C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право собственности</w:t>
            </w:r>
          </w:p>
        </w:tc>
      </w:tr>
      <w:tr w:rsidR="00B0661C" w:rsidRPr="00B0661C" w:rsidTr="00B0661C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право хозяйственного ведения имуществом на объект адресации</w:t>
            </w:r>
          </w:p>
        </w:tc>
      </w:tr>
      <w:tr w:rsidR="00B0661C" w:rsidRPr="00B0661C" w:rsidTr="00B0661C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право оперативного управления имуществом на объект адресации</w:t>
            </w:r>
          </w:p>
        </w:tc>
      </w:tr>
      <w:tr w:rsidR="00B0661C" w:rsidRPr="00B0661C" w:rsidTr="00B0661C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право пожизненно наследуемого владения земельным участком</w:t>
            </w:r>
          </w:p>
        </w:tc>
      </w:tr>
      <w:tr w:rsidR="00B0661C" w:rsidRPr="00B0661C" w:rsidTr="00B0661C"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право постоянного (бессрочного) пользования земельным участком</w:t>
            </w:r>
          </w:p>
        </w:tc>
      </w:tr>
      <w:tr w:rsidR="00B0661C" w:rsidRPr="00B0661C" w:rsidTr="00B0661C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21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B0661C" w:rsidRPr="00B0661C" w:rsidTr="00B0661C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Лично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 многофункциональном центре</w:t>
            </w:r>
          </w:p>
        </w:tc>
      </w:tr>
      <w:tr w:rsidR="00B0661C" w:rsidRPr="00B0661C" w:rsidTr="00B0661C"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3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Почтовым отправлением по адресу:</w:t>
            </w: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0661C" w:rsidRPr="00B0661C" w:rsidTr="00B0661C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3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0661C" w:rsidRPr="00B0661C" w:rsidTr="00B0661C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B0661C" w:rsidRPr="00B0661C" w:rsidTr="00B0661C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 личном кабинете федеральной информационной адресной системы</w:t>
            </w:r>
          </w:p>
        </w:tc>
      </w:tr>
      <w:tr w:rsidR="00B0661C" w:rsidRPr="00B0661C" w:rsidTr="00B0661C">
        <w:tc>
          <w:tcPr>
            <w:tcW w:w="56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3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0661C" w:rsidRPr="00B0661C" w:rsidTr="00B0661C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3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0661C" w:rsidRPr="00B0661C" w:rsidTr="00B0661C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921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Расписку в получении документов прошу:</w:t>
            </w:r>
          </w:p>
        </w:tc>
      </w:tr>
      <w:tr w:rsidR="00B0661C" w:rsidRPr="00B0661C" w:rsidTr="00B0661C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Выдать лично</w:t>
            </w:r>
          </w:p>
        </w:tc>
        <w:tc>
          <w:tcPr>
            <w:tcW w:w="70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Расписка получена: ___________________________________</w:t>
            </w:r>
          </w:p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(подпись заявителя)</w:t>
            </w:r>
          </w:p>
        </w:tc>
      </w:tr>
      <w:tr w:rsidR="00B0661C" w:rsidRPr="00B0661C" w:rsidTr="00B0661C">
        <w:tc>
          <w:tcPr>
            <w:tcW w:w="56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3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Направить почтовым отправлением по адресу:</w:t>
            </w: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0661C" w:rsidRPr="00B0661C" w:rsidTr="00B0661C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3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0661C" w:rsidRPr="00B0661C" w:rsidTr="00B0661C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Не направлять</w:t>
            </w:r>
          </w:p>
        </w:tc>
      </w:tr>
    </w:tbl>
    <w:p w:rsidR="00B0661C" w:rsidRPr="00B0661C" w:rsidRDefault="00B0661C" w:rsidP="00B0661C">
      <w:pPr>
        <w:suppressAutoHyphens/>
        <w:autoSpaceDE w:val="0"/>
        <w:rPr>
          <w:rFonts w:ascii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-8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8"/>
        <w:gridCol w:w="425"/>
        <w:gridCol w:w="425"/>
        <w:gridCol w:w="2268"/>
        <w:gridCol w:w="514"/>
        <w:gridCol w:w="849"/>
        <w:gridCol w:w="450"/>
        <w:gridCol w:w="455"/>
        <w:gridCol w:w="142"/>
        <w:gridCol w:w="808"/>
        <w:gridCol w:w="893"/>
        <w:gridCol w:w="503"/>
        <w:gridCol w:w="1481"/>
      </w:tblGrid>
      <w:tr w:rsidR="00B0661C" w:rsidRPr="00B0661C" w:rsidTr="00B0661C">
        <w:tc>
          <w:tcPr>
            <w:tcW w:w="59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Лист № ___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Всего листов ___</w:t>
            </w:r>
          </w:p>
        </w:tc>
      </w:tr>
      <w:tr w:rsidR="00B0661C" w:rsidRPr="00B0661C" w:rsidTr="00B0661C">
        <w:tc>
          <w:tcPr>
            <w:tcW w:w="9781" w:type="dxa"/>
            <w:gridSpan w:val="13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0661C" w:rsidRPr="00B0661C" w:rsidTr="00B0661C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92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Заявитель:</w:t>
            </w:r>
          </w:p>
        </w:tc>
      </w:tr>
      <w:tr w:rsidR="00B0661C" w:rsidRPr="00B0661C" w:rsidTr="00B0661C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B0661C" w:rsidRPr="00B0661C" w:rsidTr="00B0661C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B0661C" w:rsidRPr="00B0661C" w:rsidTr="00B0661C">
        <w:tc>
          <w:tcPr>
            <w:tcW w:w="56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физическое лицо:</w:t>
            </w:r>
          </w:p>
        </w:tc>
      </w:tr>
      <w:tr w:rsidR="00B0661C" w:rsidRPr="00B0661C" w:rsidTr="00B0661C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фамилия: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имя (полностью):</w:t>
            </w:r>
          </w:p>
        </w:tc>
        <w:tc>
          <w:tcPr>
            <w:tcW w:w="2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отчество (полностью) (при наличии):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ИНН (при наличии):</w:t>
            </w:r>
          </w:p>
        </w:tc>
      </w:tr>
      <w:tr w:rsidR="00B0661C" w:rsidRPr="00B0661C" w:rsidTr="00B0661C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0661C" w:rsidRPr="00B0661C" w:rsidTr="00B0661C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документ, удостоверяющий личность: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вид:</w:t>
            </w:r>
          </w:p>
        </w:tc>
        <w:tc>
          <w:tcPr>
            <w:tcW w:w="2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серия: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номер:</w:t>
            </w:r>
          </w:p>
        </w:tc>
      </w:tr>
      <w:tr w:rsidR="00B0661C" w:rsidRPr="00B0661C" w:rsidTr="00B0661C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0661C" w:rsidRPr="00B0661C" w:rsidTr="00B0661C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дата выдачи: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кем выдан:</w:t>
            </w:r>
          </w:p>
        </w:tc>
      </w:tr>
      <w:tr w:rsidR="00B0661C" w:rsidRPr="00B0661C" w:rsidTr="00B0661C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«___» _______ ____ г.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0661C" w:rsidRPr="00B0661C" w:rsidTr="00B0661C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0661C" w:rsidRPr="00B0661C" w:rsidTr="00B0661C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почтовый адрес:</w:t>
            </w:r>
          </w:p>
        </w:tc>
        <w:tc>
          <w:tcPr>
            <w:tcW w:w="32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телефон для связи: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адрес электронной почты (при наличии):</w:t>
            </w:r>
          </w:p>
        </w:tc>
      </w:tr>
      <w:tr w:rsidR="00B0661C" w:rsidRPr="00B0661C" w:rsidTr="00B0661C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1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0661C" w:rsidRPr="00B0661C" w:rsidTr="00B0661C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1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0661C" w:rsidRPr="00B0661C" w:rsidTr="00B0661C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B0661C" w:rsidRPr="00B0661C" w:rsidTr="00B0661C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0661C" w:rsidRPr="00B0661C" w:rsidTr="00B0661C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0661C" w:rsidRPr="00B0661C" w:rsidTr="00B0661C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B0661C" w:rsidRPr="00B0661C" w:rsidTr="00B0661C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полное наименование:</w:t>
            </w:r>
          </w:p>
        </w:tc>
        <w:tc>
          <w:tcPr>
            <w:tcW w:w="55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0661C" w:rsidRPr="00B0661C" w:rsidTr="00B0661C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0661C" w:rsidRPr="00B0661C" w:rsidTr="00B0661C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КПП (для российского юридического лица):</w:t>
            </w:r>
          </w:p>
        </w:tc>
        <w:tc>
          <w:tcPr>
            <w:tcW w:w="47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ИНН (для российского юридического лица):</w:t>
            </w:r>
          </w:p>
        </w:tc>
      </w:tr>
      <w:tr w:rsidR="00B0661C" w:rsidRPr="00B0661C" w:rsidTr="00B0661C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0661C" w:rsidRPr="00B0661C" w:rsidTr="00B0661C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дата регистрации (для иностранного юридического лица):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номер регистрации (для иностранного юридического лица):</w:t>
            </w:r>
          </w:p>
        </w:tc>
      </w:tr>
      <w:tr w:rsidR="00B0661C" w:rsidRPr="00B0661C" w:rsidTr="00B0661C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«___» _______ ____ г.</w:t>
            </w:r>
          </w:p>
        </w:tc>
        <w:tc>
          <w:tcPr>
            <w:tcW w:w="2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0661C" w:rsidRPr="00B0661C" w:rsidTr="00B0661C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0661C" w:rsidRPr="00B0661C" w:rsidTr="00B0661C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почтовый адрес: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телефон для связи: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адрес электронной почты (при наличии):</w:t>
            </w:r>
          </w:p>
        </w:tc>
      </w:tr>
      <w:tr w:rsidR="00B0661C" w:rsidRPr="00B0661C" w:rsidTr="00B0661C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0661C" w:rsidRPr="00B0661C" w:rsidTr="00B0661C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0661C" w:rsidRPr="00B0661C" w:rsidTr="00B0661C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B0661C" w:rsidRPr="00B0661C" w:rsidTr="00B0661C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0661C" w:rsidRPr="00B0661C" w:rsidTr="00B0661C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0661C" w:rsidRPr="00B0661C" w:rsidTr="00B0661C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92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Документы, прилагаемые к заявлению:</w:t>
            </w:r>
          </w:p>
        </w:tc>
      </w:tr>
      <w:tr w:rsidR="00B0661C" w:rsidRPr="00B0661C" w:rsidTr="00B0661C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0661C" w:rsidRPr="00B0661C" w:rsidTr="00B0661C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0661C" w:rsidRPr="00B0661C" w:rsidTr="00B0661C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0661C" w:rsidRPr="00B0661C" w:rsidTr="00B0661C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Оригинал в количестве ___ экз., на ___ л.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Копия в количестве ___ экз., на ___ л.</w:t>
            </w:r>
          </w:p>
        </w:tc>
      </w:tr>
      <w:tr w:rsidR="00B0661C" w:rsidRPr="00B0661C" w:rsidTr="00B0661C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0661C" w:rsidRPr="00B0661C" w:rsidTr="00B0661C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0661C" w:rsidRPr="00B0661C" w:rsidTr="00B0661C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0661C" w:rsidRPr="00B0661C" w:rsidTr="00B0661C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Оригинал в количестве ___ экз., на ___ л.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Копия в количестве ___ экз., на ___ л.</w:t>
            </w:r>
          </w:p>
        </w:tc>
      </w:tr>
      <w:tr w:rsidR="00B0661C" w:rsidRPr="00B0661C" w:rsidTr="00B0661C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0661C" w:rsidRPr="00B0661C" w:rsidTr="00B0661C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0661C" w:rsidRPr="00B0661C" w:rsidTr="00B0661C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0661C" w:rsidRPr="00B0661C" w:rsidTr="00B0661C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Оригинал в количестве ___ экз., на ___ л.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Копия в количестве ___ экз., на ___ л.</w:t>
            </w:r>
          </w:p>
        </w:tc>
      </w:tr>
      <w:tr w:rsidR="00B0661C" w:rsidRPr="00B0661C" w:rsidTr="00B0661C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92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Примечание:</w:t>
            </w:r>
          </w:p>
        </w:tc>
      </w:tr>
      <w:tr w:rsidR="00B0661C" w:rsidRPr="00B0661C" w:rsidTr="00B0661C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0661C" w:rsidRPr="00B0661C" w:rsidTr="00B0661C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0661C" w:rsidRPr="00B0661C" w:rsidTr="00B0661C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0661C" w:rsidRPr="00B0661C" w:rsidTr="00B0661C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0661C" w:rsidRPr="00B0661C" w:rsidTr="00B0661C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B0661C" w:rsidRPr="00B0661C" w:rsidRDefault="00B0661C" w:rsidP="00B0661C">
      <w:pPr>
        <w:suppressAutoHyphens/>
        <w:autoSpaceDE w:val="0"/>
        <w:rPr>
          <w:rFonts w:ascii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-8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8"/>
        <w:gridCol w:w="2469"/>
        <w:gridCol w:w="2917"/>
        <w:gridCol w:w="1835"/>
        <w:gridCol w:w="1992"/>
      </w:tblGrid>
      <w:tr w:rsidR="00B0661C" w:rsidRPr="00B0661C" w:rsidTr="00B0661C"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Лист №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Всего листов ___</w:t>
            </w:r>
          </w:p>
        </w:tc>
      </w:tr>
      <w:tr w:rsidR="00B0661C" w:rsidRPr="00B0661C" w:rsidTr="00B0661C">
        <w:tc>
          <w:tcPr>
            <w:tcW w:w="9781" w:type="dxa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0661C" w:rsidRPr="00B0661C" w:rsidTr="00B0661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9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осуществляющими присвоение, изменение и аннулирование адресов, в соответствии с законодательством Российской Федерации), в том числе в автоматизированном режиме, включая принятие решений на их основе органом, осуществляющим присвоение, изменение и аннулирование адресов, в целях предоставления государственной услуги.</w:t>
            </w:r>
          </w:p>
        </w:tc>
      </w:tr>
      <w:tr w:rsidR="00B0661C" w:rsidRPr="00B0661C" w:rsidTr="00B0661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9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Настоящим также подтверждаю, что:</w:t>
            </w:r>
          </w:p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сведения, указанные в настоящем заявлении, на дату представления заявления достоверны;</w:t>
            </w:r>
          </w:p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представленные правоустанавливающий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</w:t>
            </w:r>
            <w:proofErr w:type="spellStart"/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ие</w:t>
            </w:r>
            <w:proofErr w:type="spellEnd"/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) документ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</w:t>
            </w:r>
            <w:proofErr w:type="spellStart"/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ы</w:t>
            </w:r>
            <w:proofErr w:type="spellEnd"/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B0661C" w:rsidRPr="00B0661C" w:rsidTr="00B0661C"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Подпись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Дата</w:t>
            </w:r>
          </w:p>
        </w:tc>
      </w:tr>
      <w:tr w:rsidR="00B0661C" w:rsidRPr="00B0661C" w:rsidTr="00B0661C"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_________________</w:t>
            </w:r>
          </w:p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(подпись)</w:t>
            </w:r>
          </w:p>
        </w:tc>
        <w:tc>
          <w:tcPr>
            <w:tcW w:w="29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_______________________</w:t>
            </w:r>
          </w:p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(инициалы, фамилия)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«___» _______ ____ г.</w:t>
            </w:r>
          </w:p>
        </w:tc>
      </w:tr>
      <w:tr w:rsidR="00B0661C" w:rsidRPr="00B0661C" w:rsidTr="00B0661C"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9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Отметка специалиста, принявшего заявление и приложенные к нему документы:</w:t>
            </w:r>
          </w:p>
        </w:tc>
      </w:tr>
      <w:tr w:rsidR="00B0661C" w:rsidRPr="00B0661C" w:rsidTr="00B0661C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0661C" w:rsidRPr="00B0661C" w:rsidTr="00B0661C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0661C" w:rsidRPr="00B0661C" w:rsidTr="00B0661C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0661C" w:rsidRPr="00B0661C" w:rsidTr="00B0661C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0661C" w:rsidRPr="00B0661C" w:rsidTr="00B0661C"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661C" w:rsidRPr="00B0661C" w:rsidRDefault="00B0661C" w:rsidP="00B0661C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B0661C" w:rsidRPr="00B0661C" w:rsidRDefault="00B0661C" w:rsidP="00B0661C">
      <w:pPr>
        <w:rPr>
          <w:rFonts w:ascii="Times New Roman" w:hAnsi="Times New Roman" w:cs="Times New Roman"/>
          <w:sz w:val="24"/>
          <w:szCs w:val="24"/>
        </w:rPr>
      </w:pPr>
    </w:p>
    <w:p w:rsidR="00B0661C" w:rsidRPr="00B0661C" w:rsidRDefault="00B0661C" w:rsidP="00B0661C">
      <w:pPr>
        <w:ind w:firstLine="709"/>
        <w:rPr>
          <w:rFonts w:ascii="Times New Roman" w:hAnsi="Times New Roman" w:cs="Times New Roman"/>
          <w:sz w:val="20"/>
          <w:szCs w:val="20"/>
        </w:rPr>
      </w:pPr>
      <w:r w:rsidRPr="00B0661C">
        <w:rPr>
          <w:rFonts w:ascii="Times New Roman" w:hAnsi="Times New Roman" w:cs="Times New Roman"/>
          <w:sz w:val="20"/>
          <w:szCs w:val="20"/>
        </w:rPr>
        <w:t>Примечание.</w:t>
      </w:r>
    </w:p>
    <w:p w:rsidR="00B0661C" w:rsidRPr="00B0661C" w:rsidRDefault="00B0661C" w:rsidP="00B0661C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0661C">
        <w:rPr>
          <w:rFonts w:ascii="Times New Roman" w:hAnsi="Times New Roman" w:cs="Times New Roman"/>
          <w:sz w:val="20"/>
          <w:szCs w:val="20"/>
        </w:rPr>
        <w:t>Заявление о присвоении объекту адресации адреса или аннулировании его адреса (далее – заявление) на бумажном носителе оформляется на стандартных листах формата A4.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указывается общее количество листов, содержащихся в заявлении.</w:t>
      </w:r>
    </w:p>
    <w:p w:rsidR="00B0661C" w:rsidRPr="00B0661C" w:rsidRDefault="00B0661C" w:rsidP="00B0661C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0661C">
        <w:rPr>
          <w:rFonts w:ascii="Times New Roman" w:hAnsi="Times New Roman" w:cs="Times New Roman"/>
          <w:sz w:val="20"/>
          <w:szCs w:val="20"/>
        </w:rPr>
        <w:t>Если заявление заполняется заявителем самостоятельно на бумажном носителе, напротив выбранных сведений в специально отведенной графе проставляется знак: «V»</w:t>
      </w:r>
    </w:p>
    <w:p w:rsidR="00B0661C" w:rsidRPr="00B0661C" w:rsidRDefault="00B0661C" w:rsidP="00B0661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239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122"/>
        <w:gridCol w:w="1134"/>
        <w:gridCol w:w="1134"/>
      </w:tblGrid>
      <w:tr w:rsidR="00B0661C" w:rsidRPr="00B0661C" w:rsidTr="0099245A">
        <w:tc>
          <w:tcPr>
            <w:tcW w:w="122" w:type="dxa"/>
            <w:tcBorders>
              <w:right w:val="single" w:sz="8" w:space="0" w:color="000000"/>
            </w:tcBorders>
            <w:hideMark/>
          </w:tcPr>
          <w:p w:rsidR="00B0661C" w:rsidRPr="00B0661C" w:rsidRDefault="00B0661C" w:rsidP="00B06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0661C" w:rsidRPr="00B0661C" w:rsidRDefault="00B0661C" w:rsidP="00B06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1134" w:type="dxa"/>
            <w:tcBorders>
              <w:left w:val="single" w:sz="8" w:space="0" w:color="000000"/>
            </w:tcBorders>
            <w:hideMark/>
          </w:tcPr>
          <w:p w:rsidR="00B0661C" w:rsidRPr="00B0661C" w:rsidRDefault="00B0661C" w:rsidP="00B06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61C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</w:tbl>
    <w:p w:rsidR="00B0661C" w:rsidRPr="00B0661C" w:rsidRDefault="00B0661C" w:rsidP="00B0661C">
      <w:pPr>
        <w:rPr>
          <w:rFonts w:ascii="Times New Roman" w:hAnsi="Times New Roman" w:cs="Times New Roman"/>
          <w:sz w:val="24"/>
          <w:szCs w:val="24"/>
        </w:rPr>
      </w:pPr>
    </w:p>
    <w:p w:rsidR="00B0661C" w:rsidRPr="00B0661C" w:rsidRDefault="00B0661C" w:rsidP="00B0661C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0661C">
        <w:rPr>
          <w:rFonts w:ascii="Times New Roman" w:hAnsi="Times New Roman" w:cs="Times New Roman"/>
          <w:sz w:val="20"/>
          <w:szCs w:val="20"/>
        </w:rPr>
        <w:lastRenderedPageBreak/>
        <w:t>При оформлении заявления на бумажном носителе заявителем или по его просьбе специалистом администрации, с использованием компьютерной техники могут быть заполнены строки (элементы реквизита), имеющие отношение к конкретному заявлению. В этом случае строки, не подлежащие заполнению, из формы заявления исключаются.</w:t>
      </w:r>
    </w:p>
    <w:p w:rsidR="00B0661C" w:rsidRPr="00B9797E" w:rsidRDefault="00B0661C" w:rsidP="00B0661C">
      <w:pPr>
        <w:ind w:right="-1"/>
        <w:jc w:val="right"/>
        <w:rPr>
          <w:rFonts w:ascii="Times New Roman" w:eastAsia="Calibri" w:hAnsi="Times New Roman"/>
          <w:color w:val="FF0000"/>
          <w:sz w:val="28"/>
          <w:szCs w:val="28"/>
        </w:rPr>
      </w:pPr>
      <w:r w:rsidRPr="00B9797E">
        <w:rPr>
          <w:rFonts w:ascii="Times New Roman" w:eastAsia="Calibri" w:hAnsi="Times New Roman"/>
          <w:color w:val="FF0000"/>
          <w:sz w:val="28"/>
          <w:szCs w:val="28"/>
        </w:rPr>
        <w:t xml:space="preserve"> </w:t>
      </w:r>
    </w:p>
    <w:p w:rsidR="00B0661C" w:rsidRPr="00B9797E" w:rsidRDefault="00B0661C" w:rsidP="00B0661C">
      <w:pPr>
        <w:suppressAutoHyphens/>
        <w:autoSpaceDE w:val="0"/>
        <w:jc w:val="right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:rsidR="001F2374" w:rsidRDefault="00B0661C" w:rsidP="00B0661C">
      <w:pPr>
        <w:ind w:right="-28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9797E">
        <w:rPr>
          <w:rFonts w:ascii="Times New Roman" w:hAnsi="Times New Roman"/>
          <w:color w:val="000000"/>
          <w:sz w:val="24"/>
          <w:szCs w:val="24"/>
          <w:lang w:eastAsia="ar-SA"/>
        </w:rPr>
        <w:br w:type="page"/>
      </w:r>
      <w:r w:rsidR="00062A4E" w:rsidRPr="00062A4E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</w:r>
      <w:r w:rsidR="00062A4E" w:rsidRPr="00062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62A4E"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62A4E"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Приложение 2</w:t>
      </w:r>
    </w:p>
    <w:p w:rsidR="001F2374" w:rsidRDefault="00062A4E" w:rsidP="001F2374">
      <w:pPr>
        <w:ind w:right="-28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 административному регламенту</w:t>
      </w:r>
    </w:p>
    <w:p w:rsidR="0099245A" w:rsidRDefault="00062A4E" w:rsidP="001F2374">
      <w:pPr>
        <w:ind w:right="-284"/>
        <w:jc w:val="right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предоставления муниципальной услуги </w:t>
      </w:r>
    </w:p>
    <w:p w:rsidR="001F2374" w:rsidRDefault="00062A4E" w:rsidP="001F2374">
      <w:pPr>
        <w:ind w:right="-28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«Присвоение адреса объекту адресации, изменение</w:t>
      </w:r>
    </w:p>
    <w:p w:rsidR="001F2374" w:rsidRDefault="00062A4E" w:rsidP="001F2374">
      <w:pPr>
        <w:ind w:right="-28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аннулирование такого адреса»</w:t>
      </w:r>
    </w:p>
    <w:p w:rsidR="001F2374" w:rsidRDefault="00062A4E" w:rsidP="001F2374">
      <w:pPr>
        <w:ind w:right="-28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ФОРМА</w:t>
      </w:r>
    </w:p>
    <w:p w:rsidR="001F2374" w:rsidRDefault="00062A4E" w:rsidP="001F2374">
      <w:pPr>
        <w:ind w:right="-28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Решение</w:t>
      </w:r>
    </w:p>
    <w:p w:rsidR="001F2374" w:rsidRDefault="00062A4E" w:rsidP="001F2374">
      <w:pPr>
        <w:ind w:right="-28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 отказе в приёме документов, необходимых</w:t>
      </w:r>
    </w:p>
    <w:p w:rsidR="001F2374" w:rsidRDefault="00062A4E" w:rsidP="001F2374">
      <w:pPr>
        <w:ind w:right="-28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предоставления услуги</w:t>
      </w:r>
    </w:p>
    <w:p w:rsidR="001F2374" w:rsidRDefault="00062A4E" w:rsidP="001F2374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результатам рассмотрения заявления на предоставление муниципальной услуги «Присвоение адреса объекту адресации, изменение и аннулирование такого адреса»</w:t>
      </w:r>
      <w:r w:rsidR="00E161D1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принято решение об отказе в приёме документов, необходимых для предоставления услуги на основании_________________________________________________________________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________________________________________________________________.</w:t>
      </w:r>
    </w:p>
    <w:p w:rsidR="001F2374" w:rsidRDefault="00062A4E" w:rsidP="001F2374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Дополнительно информируем: _________________________________.</w:t>
      </w:r>
    </w:p>
    <w:p w:rsidR="001F2374" w:rsidRDefault="00062A4E" w:rsidP="001F2374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 вправе повторно обратиться в орган, уполномоченный на предоставление услуги, с заявлением о предоставлении услуги после устранения указанных нарушений.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Данный отказ может быть обжалован в досудебном порядке путём направления жалобы в орган, уполномоченный на предоставление услуги, а также в судебном порядке.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</w:t>
      </w:r>
    </w:p>
    <w:p w:rsidR="001F2374" w:rsidRDefault="00062A4E" w:rsidP="001F2374">
      <w:pPr>
        <w:ind w:right="-284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(Ф.И.О. должностного лица органа, предоставляющего</w:t>
      </w:r>
      <w:r w:rsidR="001F2374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муниципальную услугу</w:t>
      </w:r>
      <w:r w:rsidR="001F2374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:rsidR="00E161D1" w:rsidRDefault="00062A4E" w:rsidP="00E161D1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__________________</w:t>
      </w:r>
      <w:r w:rsidR="001F23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(подпись)</w:t>
      </w:r>
    </w:p>
    <w:p w:rsidR="00E161D1" w:rsidRDefault="00E161D1" w:rsidP="00E161D1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161D1" w:rsidRDefault="00E161D1" w:rsidP="00E161D1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161D1" w:rsidRDefault="00E161D1" w:rsidP="00E161D1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161D1" w:rsidRDefault="00E161D1" w:rsidP="00E161D1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161D1" w:rsidRDefault="00E161D1" w:rsidP="00E161D1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161D1" w:rsidRDefault="00E161D1" w:rsidP="00E161D1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161D1" w:rsidRDefault="00E161D1" w:rsidP="00E161D1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161D1" w:rsidRDefault="00E161D1" w:rsidP="00E161D1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161D1" w:rsidRDefault="00E161D1" w:rsidP="00E161D1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161D1" w:rsidRDefault="00E161D1" w:rsidP="00E161D1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161D1" w:rsidRDefault="00E161D1" w:rsidP="00E161D1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161D1" w:rsidRDefault="00E161D1" w:rsidP="00E161D1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161D1" w:rsidRDefault="00E161D1" w:rsidP="00E161D1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161D1" w:rsidRDefault="00E161D1" w:rsidP="00E161D1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161D1" w:rsidRDefault="00E161D1" w:rsidP="00E161D1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161D1" w:rsidRDefault="00E161D1" w:rsidP="00E161D1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161D1" w:rsidRDefault="00E161D1" w:rsidP="00E161D1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161D1" w:rsidRDefault="00E161D1" w:rsidP="00E161D1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161D1" w:rsidRDefault="00E161D1" w:rsidP="00E161D1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161D1" w:rsidRDefault="00E161D1" w:rsidP="00E161D1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161D1" w:rsidRDefault="00E161D1" w:rsidP="00E161D1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161D1" w:rsidRDefault="00E161D1" w:rsidP="00E161D1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9245A" w:rsidRDefault="00062A4E" w:rsidP="00E161D1">
      <w:pPr>
        <w:ind w:right="-28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E161D1" w:rsidRDefault="00062A4E" w:rsidP="00E161D1">
      <w:pPr>
        <w:ind w:right="-28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 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Приложение 3</w:t>
      </w:r>
      <w:r w:rsidR="001F23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4525B" w:rsidRDefault="00062A4E" w:rsidP="00E161D1">
      <w:pPr>
        <w:ind w:right="-28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 административному регламенту</w:t>
      </w:r>
    </w:p>
    <w:p w:rsidR="00E161D1" w:rsidRDefault="00062A4E" w:rsidP="00E161D1">
      <w:pPr>
        <w:ind w:right="-284"/>
        <w:jc w:val="right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предоставления муниципальной услуги </w:t>
      </w:r>
    </w:p>
    <w:p w:rsidR="00E161D1" w:rsidRDefault="00062A4E" w:rsidP="00E161D1">
      <w:pPr>
        <w:ind w:right="-284"/>
        <w:jc w:val="right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«Присвоение адреса объекту адресации, </w:t>
      </w:r>
    </w:p>
    <w:p w:rsidR="00A4525B" w:rsidRDefault="00E161D1" w:rsidP="00E161D1">
      <w:pPr>
        <w:ind w:right="-28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="00062A4E"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зменение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62A4E"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аннулирование такого адреса»</w:t>
      </w:r>
    </w:p>
    <w:p w:rsidR="00A4525B" w:rsidRDefault="00062A4E" w:rsidP="00A4525B">
      <w:pPr>
        <w:ind w:right="-284"/>
        <w:jc w:val="center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ФОРМА</w:t>
      </w:r>
      <w:r w:rsidR="00A4525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A4525B" w:rsidRDefault="00062A4E" w:rsidP="00A4525B">
      <w:pPr>
        <w:ind w:right="-28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Решение</w:t>
      </w:r>
      <w:r w:rsidR="00A452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 отказе в присвоении объекту адресации адреса</w:t>
      </w:r>
    </w:p>
    <w:p w:rsidR="00A4525B" w:rsidRDefault="00062A4E" w:rsidP="00A4525B">
      <w:pPr>
        <w:ind w:right="-28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или аннулировании его адреса</w:t>
      </w:r>
      <w:r w:rsidR="00A452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 ___________№ __________</w:t>
      </w:r>
    </w:p>
    <w:p w:rsidR="00A4525B" w:rsidRDefault="00062A4E" w:rsidP="00A4525B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Администрация </w:t>
      </w:r>
      <w:r w:rsidR="006505D5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Бакчарского</w:t>
      </w:r>
      <w:r w:rsidR="00A4525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сельского поселения </w:t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161D1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</w:t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(наименование органа местного самоуправления)</w:t>
      </w:r>
    </w:p>
    <w:p w:rsidR="00A4525B" w:rsidRDefault="00062A4E" w:rsidP="00A4525B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сообщает, что ______________________________________________________</w:t>
      </w:r>
    </w:p>
    <w:p w:rsidR="00A4525B" w:rsidRDefault="00062A4E" w:rsidP="00A4525B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__________________________________________________________________,</w:t>
      </w:r>
    </w:p>
    <w:p w:rsidR="00A4525B" w:rsidRDefault="00062A4E" w:rsidP="00A4525B">
      <w:pPr>
        <w:pBdr>
          <w:bottom w:val="single" w:sz="12" w:space="1" w:color="auto"/>
        </w:pBdr>
        <w:ind w:right="-284"/>
        <w:jc w:val="both"/>
        <w:rPr>
          <w:rFonts w:ascii="Times New Roman" w:hAnsi="Times New Roman" w:cs="Times New Roman"/>
          <w:color w:val="000000"/>
          <w:szCs w:val="24"/>
          <w:shd w:val="clear" w:color="auto" w:fill="FFFFFF"/>
        </w:rPr>
      </w:pPr>
      <w:r w:rsidRPr="00A4525B">
        <w:rPr>
          <w:rStyle w:val="ng-scope"/>
          <w:rFonts w:ascii="Times New Roman" w:hAnsi="Times New Roman" w:cs="Times New Roman"/>
          <w:color w:val="000000"/>
          <w:szCs w:val="24"/>
          <w:shd w:val="clear" w:color="auto" w:fill="FFFFFF"/>
        </w:rPr>
        <w:t>(Ф.И.О. заявителя в дательном падеже, наименование, номер и дата выдачи документа,</w:t>
      </w:r>
    </w:p>
    <w:p w:rsidR="00A4525B" w:rsidRDefault="00062A4E" w:rsidP="00A4525B">
      <w:pPr>
        <w:pBdr>
          <w:bottom w:val="single" w:sz="12" w:space="1" w:color="auto"/>
        </w:pBdr>
        <w:ind w:right="-284"/>
        <w:jc w:val="both"/>
        <w:rPr>
          <w:rFonts w:ascii="Times New Roman" w:hAnsi="Times New Roman" w:cs="Times New Roman"/>
          <w:color w:val="000000"/>
          <w:szCs w:val="24"/>
        </w:rPr>
      </w:pPr>
      <w:r w:rsidRPr="00A4525B">
        <w:rPr>
          <w:rStyle w:val="ng-scope"/>
          <w:rFonts w:ascii="Times New Roman" w:hAnsi="Times New Roman" w:cs="Times New Roman"/>
          <w:color w:val="000000"/>
          <w:szCs w:val="24"/>
          <w:shd w:val="clear" w:color="auto" w:fill="FFFFFF"/>
        </w:rPr>
        <w:t>подтверждающего личность, почтовый адрес – для физического лица;</w:t>
      </w:r>
    </w:p>
    <w:p w:rsidR="00A4525B" w:rsidRDefault="00062A4E" w:rsidP="00A4525B">
      <w:pPr>
        <w:pBdr>
          <w:bottom w:val="single" w:sz="12" w:space="1" w:color="auto"/>
        </w:pBd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__________________________________________________________________,</w:t>
      </w:r>
    </w:p>
    <w:p w:rsidR="00A4525B" w:rsidRDefault="00062A4E" w:rsidP="00A4525B">
      <w:pPr>
        <w:pBdr>
          <w:bottom w:val="single" w:sz="12" w:space="1" w:color="auto"/>
        </w:pBdr>
        <w:ind w:right="-284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полное наименование, ИНН, КПП, почтовый адрес – для юридического лица</w:t>
      </w:r>
      <w:r w:rsidR="00A452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основании Правил присвоения, изменения и аннулирования адресов,</w:t>
      </w:r>
      <w:r w:rsidR="00A4525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утверждённых</w:t>
      </w:r>
      <w:r w:rsidR="00A4525B">
        <w:rPr>
          <w:rStyle w:val="ng-scope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постановлением Правительства Российской Федерации о</w:t>
      </w:r>
      <w:r w:rsidR="00A4525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 19.11.2014 № 1221, отказано в</w:t>
      </w:r>
      <w:r w:rsidR="00A4525B">
        <w:rPr>
          <w:rStyle w:val="ng-scope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присвоении (аннулировании) адре</w:t>
      </w:r>
      <w:r w:rsidR="00A4525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 следующему объекту</w:t>
      </w:r>
    </w:p>
    <w:p w:rsidR="00A4525B" w:rsidRDefault="00062A4E" w:rsidP="00A4525B">
      <w:pPr>
        <w:pBdr>
          <w:bottom w:val="single" w:sz="12" w:space="1" w:color="auto"/>
        </w:pBdr>
        <w:ind w:right="-284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адресации_________________________________________</w:t>
      </w:r>
      <w:r w:rsidR="00A4525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</w:t>
      </w:r>
    </w:p>
    <w:p w:rsidR="00A4525B" w:rsidRDefault="00062A4E" w:rsidP="00A4525B">
      <w:pPr>
        <w:pBdr>
          <w:bottom w:val="single" w:sz="12" w:space="1" w:color="auto"/>
        </w:pBd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(вид и наименование объекта адресации, </w:t>
      </w:r>
      <w:proofErr w:type="spellStart"/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описаниеместонахождения</w:t>
      </w:r>
      <w:proofErr w:type="spellEnd"/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объекта адресации в случае обращения заявителя о присвоении</w:t>
      </w:r>
      <w:r w:rsidR="00A4525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объекту адресации адреса, адрес </w:t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объекта адресации в случае обращения заявителя</w:t>
      </w:r>
      <w:r w:rsidR="00A452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 аннулировании его адреса)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связи с __________________________________________________________</w:t>
      </w:r>
    </w:p>
    <w:p w:rsidR="00A4525B" w:rsidRDefault="00062A4E" w:rsidP="00A4525B">
      <w:pPr>
        <w:pBdr>
          <w:bottom w:val="single" w:sz="12" w:space="1" w:color="auto"/>
        </w:pBd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(основание отказа)</w:t>
      </w:r>
    </w:p>
    <w:p w:rsidR="00A4525B" w:rsidRPr="0062625C" w:rsidRDefault="00062A4E" w:rsidP="00A4525B">
      <w:pPr>
        <w:pBdr>
          <w:bottom w:val="single" w:sz="12" w:space="1" w:color="auto"/>
        </w:pBdr>
        <w:ind w:right="-284"/>
        <w:jc w:val="both"/>
        <w:rPr>
          <w:rFonts w:ascii="Times New Roman" w:hAnsi="Times New Roman" w:cs="Times New Roman"/>
          <w:color w:val="000000"/>
          <w:sz w:val="20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2625C">
        <w:rPr>
          <w:rStyle w:val="ng-scope"/>
          <w:rFonts w:ascii="Times New Roman" w:hAnsi="Times New Roman" w:cs="Times New Roman"/>
          <w:color w:val="000000"/>
          <w:sz w:val="20"/>
          <w:szCs w:val="24"/>
          <w:shd w:val="clear" w:color="auto" w:fill="FFFFFF"/>
        </w:rPr>
        <w:t>(Ф.И.О. должностного лица органа, предоставляющего</w:t>
      </w:r>
      <w:r w:rsidR="00A4525B" w:rsidRPr="0062625C">
        <w:rPr>
          <w:rStyle w:val="ng-scope"/>
          <w:rFonts w:ascii="Times New Roman" w:hAnsi="Times New Roman" w:cs="Times New Roman"/>
          <w:color w:val="000000"/>
          <w:sz w:val="20"/>
          <w:szCs w:val="24"/>
          <w:shd w:val="clear" w:color="auto" w:fill="FFFFFF"/>
        </w:rPr>
        <w:t xml:space="preserve"> </w:t>
      </w:r>
      <w:r w:rsidRPr="0062625C">
        <w:rPr>
          <w:rStyle w:val="ng-scope"/>
          <w:rFonts w:ascii="Times New Roman" w:hAnsi="Times New Roman" w:cs="Times New Roman"/>
          <w:color w:val="000000"/>
          <w:sz w:val="20"/>
          <w:szCs w:val="24"/>
          <w:shd w:val="clear" w:color="auto" w:fill="FFFFFF"/>
        </w:rPr>
        <w:t>муниципальную услугу)</w:t>
      </w:r>
    </w:p>
    <w:p w:rsidR="00A4525B" w:rsidRDefault="00062A4E" w:rsidP="00A4525B">
      <w:pPr>
        <w:pBdr>
          <w:bottom w:val="single" w:sz="12" w:space="1" w:color="auto"/>
        </w:pBd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_________________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2625C">
        <w:rPr>
          <w:rStyle w:val="ng-scope"/>
          <w:rFonts w:ascii="Times New Roman" w:hAnsi="Times New Roman" w:cs="Times New Roman"/>
          <w:color w:val="000000"/>
          <w:szCs w:val="24"/>
          <w:shd w:val="clear" w:color="auto" w:fill="FFFFFF"/>
        </w:rPr>
        <w:t>(подпись)</w:t>
      </w:r>
    </w:p>
    <w:p w:rsidR="00E161D1" w:rsidRDefault="00062A4E" w:rsidP="00A4525B">
      <w:pPr>
        <w:pBdr>
          <w:bottom w:val="single" w:sz="12" w:space="1" w:color="auto"/>
        </w:pBd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М.П.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E161D1" w:rsidRDefault="00E161D1" w:rsidP="00A4525B">
      <w:pPr>
        <w:pBdr>
          <w:bottom w:val="single" w:sz="12" w:space="1" w:color="auto"/>
        </w:pBd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161D1" w:rsidRDefault="00E161D1" w:rsidP="00A4525B">
      <w:pPr>
        <w:pBdr>
          <w:bottom w:val="single" w:sz="12" w:space="1" w:color="auto"/>
        </w:pBd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161D1" w:rsidRDefault="00E161D1" w:rsidP="00A4525B">
      <w:pPr>
        <w:pBdr>
          <w:bottom w:val="single" w:sz="12" w:space="1" w:color="auto"/>
        </w:pBd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161D1" w:rsidRDefault="00E161D1" w:rsidP="00A4525B">
      <w:pPr>
        <w:pBdr>
          <w:bottom w:val="single" w:sz="12" w:space="1" w:color="auto"/>
        </w:pBd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161D1" w:rsidRDefault="00E161D1" w:rsidP="00A4525B">
      <w:pPr>
        <w:pBdr>
          <w:bottom w:val="single" w:sz="12" w:space="1" w:color="auto"/>
        </w:pBd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161D1" w:rsidRDefault="00E161D1" w:rsidP="00A4525B">
      <w:pPr>
        <w:pBdr>
          <w:bottom w:val="single" w:sz="12" w:space="1" w:color="auto"/>
        </w:pBd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161D1" w:rsidRDefault="00E161D1" w:rsidP="00A4525B">
      <w:pPr>
        <w:pBdr>
          <w:bottom w:val="single" w:sz="12" w:space="1" w:color="auto"/>
        </w:pBd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161D1" w:rsidRDefault="00E161D1" w:rsidP="00A4525B">
      <w:pPr>
        <w:pBdr>
          <w:bottom w:val="single" w:sz="12" w:space="1" w:color="auto"/>
        </w:pBd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161D1" w:rsidRDefault="00E161D1" w:rsidP="00A4525B">
      <w:pPr>
        <w:pBdr>
          <w:bottom w:val="single" w:sz="12" w:space="1" w:color="auto"/>
        </w:pBd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161D1" w:rsidRDefault="00E161D1" w:rsidP="00A4525B">
      <w:pPr>
        <w:pBdr>
          <w:bottom w:val="single" w:sz="12" w:space="1" w:color="auto"/>
        </w:pBd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161D1" w:rsidRDefault="00E161D1" w:rsidP="00A4525B">
      <w:pPr>
        <w:pBdr>
          <w:bottom w:val="single" w:sz="12" w:space="1" w:color="auto"/>
        </w:pBd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161D1" w:rsidRDefault="00E161D1" w:rsidP="00A4525B">
      <w:pPr>
        <w:pBdr>
          <w:bottom w:val="single" w:sz="12" w:space="1" w:color="auto"/>
        </w:pBd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161D1" w:rsidRDefault="00E161D1" w:rsidP="00A4525B">
      <w:pPr>
        <w:pBdr>
          <w:bottom w:val="single" w:sz="12" w:space="1" w:color="auto"/>
        </w:pBd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161D1" w:rsidRDefault="00E161D1" w:rsidP="00A4525B">
      <w:pPr>
        <w:pBdr>
          <w:bottom w:val="single" w:sz="12" w:space="1" w:color="auto"/>
        </w:pBd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161D1" w:rsidRDefault="00E161D1" w:rsidP="00A4525B">
      <w:pPr>
        <w:pBdr>
          <w:bottom w:val="single" w:sz="12" w:space="1" w:color="auto"/>
        </w:pBd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161D1" w:rsidRDefault="00E161D1" w:rsidP="00A4525B">
      <w:pPr>
        <w:pBdr>
          <w:bottom w:val="single" w:sz="12" w:space="1" w:color="auto"/>
        </w:pBd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161D1" w:rsidRDefault="00062A4E" w:rsidP="00E161D1">
      <w:pPr>
        <w:pBdr>
          <w:bottom w:val="single" w:sz="12" w:space="1" w:color="auto"/>
        </w:pBdr>
        <w:ind w:right="-284"/>
        <w:jc w:val="right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62A4E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</w:r>
      <w:r w:rsidRPr="00062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Приложение 4</w:t>
      </w:r>
    </w:p>
    <w:p w:rsidR="00E161D1" w:rsidRDefault="00A4525B" w:rsidP="00E161D1">
      <w:pPr>
        <w:pBdr>
          <w:bottom w:val="single" w:sz="12" w:space="1" w:color="auto"/>
        </w:pBdr>
        <w:ind w:right="-28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62A4E"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 административному регламенту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161D1" w:rsidRDefault="00062A4E" w:rsidP="00E161D1">
      <w:pPr>
        <w:pBdr>
          <w:bottom w:val="single" w:sz="12" w:space="1" w:color="auto"/>
        </w:pBdr>
        <w:ind w:right="-284"/>
        <w:jc w:val="right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</w:t>
      </w:r>
      <w:r w:rsidR="00A4525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оставления муниципальной услуги </w:t>
      </w:r>
    </w:p>
    <w:p w:rsidR="00E161D1" w:rsidRDefault="00062A4E" w:rsidP="00E161D1">
      <w:pPr>
        <w:pBdr>
          <w:bottom w:val="single" w:sz="12" w:space="1" w:color="auto"/>
        </w:pBdr>
        <w:ind w:right="-284"/>
        <w:jc w:val="right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«Присвоение адреса объекту адресации, </w:t>
      </w:r>
    </w:p>
    <w:p w:rsidR="00E161D1" w:rsidRDefault="00062A4E" w:rsidP="00E161D1">
      <w:pPr>
        <w:pBdr>
          <w:bottom w:val="single" w:sz="12" w:space="1" w:color="auto"/>
        </w:pBdr>
        <w:ind w:right="-284"/>
        <w:jc w:val="right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изменение</w:t>
      </w:r>
      <w:r w:rsidR="00A4525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аннулирование такого адреса»</w:t>
      </w:r>
    </w:p>
    <w:p w:rsidR="00A4525B" w:rsidRDefault="00062A4E" w:rsidP="00E161D1">
      <w:pPr>
        <w:pBdr>
          <w:bottom w:val="single" w:sz="12" w:space="1" w:color="auto"/>
        </w:pBdr>
        <w:ind w:right="-28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БЛОК-СХЕМА</w:t>
      </w:r>
    </w:p>
    <w:p w:rsidR="00A4525B" w:rsidRDefault="00062A4E" w:rsidP="00E161D1">
      <w:pPr>
        <w:pBdr>
          <w:bottom w:val="single" w:sz="12" w:space="1" w:color="auto"/>
        </w:pBdr>
        <w:ind w:right="-284"/>
        <w:jc w:val="center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предоставления муниципальной услуги</w:t>
      </w:r>
    </w:p>
    <w:p w:rsidR="00E161D1" w:rsidRDefault="00E161D1" w:rsidP="00E161D1">
      <w:pPr>
        <w:pBdr>
          <w:bottom w:val="single" w:sz="12" w:space="1" w:color="auto"/>
        </w:pBdr>
        <w:ind w:right="-284"/>
        <w:jc w:val="center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161D1" w:rsidRDefault="00E161D1" w:rsidP="00E161D1">
      <w:pPr>
        <w:pBdr>
          <w:bottom w:val="single" w:sz="12" w:space="1" w:color="auto"/>
        </w:pBdr>
        <w:ind w:right="-28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4525B" w:rsidRPr="00E161D1" w:rsidRDefault="00062A4E" w:rsidP="00A4525B">
      <w:pPr>
        <w:pBdr>
          <w:bottom w:val="single" w:sz="12" w:space="1" w:color="auto"/>
        </w:pBd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62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161D1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</w:t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Приём, регистрация заявления и проверка документов,</w:t>
      </w:r>
      <w:r w:rsidR="00A4525B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необходимых для предоставления</w:t>
      </w:r>
      <w:r w:rsidR="00E161D1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муниципальной услуги – 1 рабочий день</w:t>
      </w:r>
    </w:p>
    <w:p w:rsidR="00A4525B" w:rsidRDefault="00A4525B" w:rsidP="00A4525B">
      <w:pPr>
        <w:pBdr>
          <w:bottom w:val="single" w:sz="12" w:space="1" w:color="auto"/>
        </w:pBd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A4525B" w:rsidSect="000D6FD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enQuanYi Micro Hei">
    <w:altName w:val="MS Mincho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</w:rPr>
    </w:lvl>
    <w:lvl w:ilvl="1">
      <w:start w:val="2"/>
      <w:numFmt w:val="decimal"/>
      <w:lvlText w:val="%1.%2."/>
      <w:lvlJc w:val="left"/>
      <w:pPr>
        <w:tabs>
          <w:tab w:val="num" w:pos="1761"/>
        </w:tabs>
        <w:ind w:left="1761" w:hanging="381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480"/>
        </w:tabs>
        <w:ind w:left="34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4860"/>
        </w:tabs>
        <w:ind w:left="486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600"/>
        </w:tabs>
        <w:ind w:left="66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7980"/>
        </w:tabs>
        <w:ind w:left="79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972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1100"/>
        </w:tabs>
        <w:ind w:left="111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2840"/>
        </w:tabs>
        <w:ind w:left="12840" w:hanging="1800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8Num3"/>
    <w:lvl w:ilvl="0">
      <w:start w:val="3"/>
      <w:numFmt w:val="bullet"/>
      <w:lvlText w:val="-"/>
      <w:lvlJc w:val="left"/>
      <w:pPr>
        <w:tabs>
          <w:tab w:val="num" w:pos="1950"/>
        </w:tabs>
        <w:ind w:left="195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-360"/>
        </w:tabs>
        <w:ind w:left="720" w:hanging="3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-360"/>
        </w:tabs>
        <w:ind w:left="1440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-360"/>
        </w:tabs>
        <w:ind w:left="180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-360"/>
        </w:tabs>
        <w:ind w:left="2160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-360"/>
        </w:tabs>
        <w:ind w:left="288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-360"/>
        </w:tabs>
        <w:ind w:left="3240" w:hanging="360"/>
      </w:pPr>
      <w:rPr>
        <w:rFonts w:cs="Times New Roman"/>
      </w:rPr>
    </w:lvl>
  </w:abstractNum>
  <w:abstractNum w:abstractNumId="3">
    <w:nsid w:val="00000005"/>
    <w:multiLevelType w:val="multilevel"/>
    <w:tmpl w:val="00000005"/>
    <w:name w:val="WW8Num5"/>
    <w:lvl w:ilvl="0">
      <w:start w:val="6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/>
        <w:i w:val="0"/>
        <w:iCs w:val="0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cs="Times New Roman"/>
        <w:i w:val="0"/>
        <w:iCs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cs="Times New Roman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cs="Times New Roman"/>
        <w:i w:val="0"/>
        <w:iCs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800"/>
      </w:pPr>
      <w:rPr>
        <w:rFonts w:cs="Times New Roman"/>
        <w:i w:val="0"/>
        <w:iCs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cs="Times New Roman"/>
        <w:i w:val="0"/>
        <w:iCs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  <w:rPr>
        <w:rFonts w:cs="Times New Roman"/>
        <w:i w:val="0"/>
        <w:iCs w:val="0"/>
      </w:r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715"/>
        </w:tabs>
        <w:ind w:left="2715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3435"/>
        </w:tabs>
        <w:ind w:left="3435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4155"/>
        </w:tabs>
        <w:ind w:left="4155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875"/>
        </w:tabs>
        <w:ind w:left="4875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595"/>
        </w:tabs>
        <w:ind w:left="5595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6315"/>
        </w:tabs>
        <w:ind w:left="6315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7035"/>
        </w:tabs>
        <w:ind w:left="7035" w:hanging="180"/>
      </w:pPr>
      <w:rPr>
        <w:rFonts w:cs="Times New Roman"/>
      </w:r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6">
    <w:nsid w:val="19A8053D"/>
    <w:multiLevelType w:val="hybridMultilevel"/>
    <w:tmpl w:val="03C62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095222"/>
    <w:multiLevelType w:val="hybridMultilevel"/>
    <w:tmpl w:val="A2A632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AA36DC8"/>
    <w:multiLevelType w:val="hybridMultilevel"/>
    <w:tmpl w:val="C8AAAD12"/>
    <w:name w:val="WW8Num522"/>
    <w:lvl w:ilvl="0" w:tplc="F2F2EE28">
      <w:start w:val="1"/>
      <w:numFmt w:val="decimal"/>
      <w:lvlText w:val="%1)"/>
      <w:lvlJc w:val="left"/>
      <w:pPr>
        <w:ind w:left="4330" w:hanging="360"/>
      </w:pPr>
      <w:rPr>
        <w:rFonts w:cs="Times New Roman"/>
      </w:rPr>
    </w:lvl>
    <w:lvl w:ilvl="1" w:tplc="F21CC1F8" w:tentative="1">
      <w:start w:val="1"/>
      <w:numFmt w:val="lowerLetter"/>
      <w:lvlText w:val="%2."/>
      <w:lvlJc w:val="left"/>
      <w:pPr>
        <w:ind w:left="5050" w:hanging="360"/>
      </w:pPr>
      <w:rPr>
        <w:rFonts w:cs="Times New Roman"/>
      </w:rPr>
    </w:lvl>
    <w:lvl w:ilvl="2" w:tplc="C78E0C9C" w:tentative="1">
      <w:start w:val="1"/>
      <w:numFmt w:val="lowerRoman"/>
      <w:lvlText w:val="%3."/>
      <w:lvlJc w:val="right"/>
      <w:pPr>
        <w:ind w:left="5770" w:hanging="180"/>
      </w:pPr>
      <w:rPr>
        <w:rFonts w:cs="Times New Roman"/>
      </w:rPr>
    </w:lvl>
    <w:lvl w:ilvl="3" w:tplc="F77CEC10" w:tentative="1">
      <w:start w:val="1"/>
      <w:numFmt w:val="decimal"/>
      <w:lvlText w:val="%4."/>
      <w:lvlJc w:val="left"/>
      <w:pPr>
        <w:ind w:left="6490" w:hanging="360"/>
      </w:pPr>
      <w:rPr>
        <w:rFonts w:cs="Times New Roman"/>
      </w:rPr>
    </w:lvl>
    <w:lvl w:ilvl="4" w:tplc="BB4260DA" w:tentative="1">
      <w:start w:val="1"/>
      <w:numFmt w:val="lowerLetter"/>
      <w:lvlText w:val="%5."/>
      <w:lvlJc w:val="left"/>
      <w:pPr>
        <w:ind w:left="7210" w:hanging="360"/>
      </w:pPr>
      <w:rPr>
        <w:rFonts w:cs="Times New Roman"/>
      </w:rPr>
    </w:lvl>
    <w:lvl w:ilvl="5" w:tplc="DE9CA7DE" w:tentative="1">
      <w:start w:val="1"/>
      <w:numFmt w:val="lowerRoman"/>
      <w:lvlText w:val="%6."/>
      <w:lvlJc w:val="right"/>
      <w:pPr>
        <w:ind w:left="7930" w:hanging="180"/>
      </w:pPr>
      <w:rPr>
        <w:rFonts w:cs="Times New Roman"/>
      </w:rPr>
    </w:lvl>
    <w:lvl w:ilvl="6" w:tplc="6A5A7800" w:tentative="1">
      <w:start w:val="1"/>
      <w:numFmt w:val="decimal"/>
      <w:lvlText w:val="%7."/>
      <w:lvlJc w:val="left"/>
      <w:pPr>
        <w:ind w:left="8650" w:hanging="360"/>
      </w:pPr>
      <w:rPr>
        <w:rFonts w:cs="Times New Roman"/>
      </w:rPr>
    </w:lvl>
    <w:lvl w:ilvl="7" w:tplc="3870A9F2" w:tentative="1">
      <w:start w:val="1"/>
      <w:numFmt w:val="lowerLetter"/>
      <w:lvlText w:val="%8."/>
      <w:lvlJc w:val="left"/>
      <w:pPr>
        <w:ind w:left="9370" w:hanging="360"/>
      </w:pPr>
      <w:rPr>
        <w:rFonts w:cs="Times New Roman"/>
      </w:rPr>
    </w:lvl>
    <w:lvl w:ilvl="8" w:tplc="3C9A4706" w:tentative="1">
      <w:start w:val="1"/>
      <w:numFmt w:val="lowerRoman"/>
      <w:lvlText w:val="%9."/>
      <w:lvlJc w:val="right"/>
      <w:pPr>
        <w:ind w:left="10090" w:hanging="180"/>
      </w:pPr>
      <w:rPr>
        <w:rFonts w:cs="Times New Roman"/>
      </w:rPr>
    </w:lvl>
  </w:abstractNum>
  <w:num w:numId="1">
    <w:abstractNumId w:val="6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10"/>
  <w:displayHorizontalDrawingGridEvery w:val="2"/>
  <w:characterSpacingControl w:val="doNotCompress"/>
  <w:compat/>
  <w:rsids>
    <w:rsidRoot w:val="00062A4E"/>
    <w:rsid w:val="00004C04"/>
    <w:rsid w:val="00015800"/>
    <w:rsid w:val="000435AB"/>
    <w:rsid w:val="00047881"/>
    <w:rsid w:val="0006224D"/>
    <w:rsid w:val="00062A4E"/>
    <w:rsid w:val="000948A5"/>
    <w:rsid w:val="000D6FD5"/>
    <w:rsid w:val="001275FA"/>
    <w:rsid w:val="00150CE7"/>
    <w:rsid w:val="00153906"/>
    <w:rsid w:val="0019764C"/>
    <w:rsid w:val="001A51DD"/>
    <w:rsid w:val="001A60D7"/>
    <w:rsid w:val="001A717D"/>
    <w:rsid w:val="001B7858"/>
    <w:rsid w:val="001E0ED7"/>
    <w:rsid w:val="001F2374"/>
    <w:rsid w:val="002029B2"/>
    <w:rsid w:val="00204102"/>
    <w:rsid w:val="00206EC5"/>
    <w:rsid w:val="00246CC1"/>
    <w:rsid w:val="00255F70"/>
    <w:rsid w:val="0028515B"/>
    <w:rsid w:val="002B00D3"/>
    <w:rsid w:val="002B17E7"/>
    <w:rsid w:val="002E0F1D"/>
    <w:rsid w:val="00315657"/>
    <w:rsid w:val="00383321"/>
    <w:rsid w:val="003A1B8F"/>
    <w:rsid w:val="003B1234"/>
    <w:rsid w:val="003E4764"/>
    <w:rsid w:val="003F7B4B"/>
    <w:rsid w:val="00411941"/>
    <w:rsid w:val="004166C7"/>
    <w:rsid w:val="00483F69"/>
    <w:rsid w:val="004B3E6C"/>
    <w:rsid w:val="004D33B6"/>
    <w:rsid w:val="004D6C49"/>
    <w:rsid w:val="004F4F88"/>
    <w:rsid w:val="004F66BB"/>
    <w:rsid w:val="005017B2"/>
    <w:rsid w:val="00556792"/>
    <w:rsid w:val="005954D7"/>
    <w:rsid w:val="005B5B87"/>
    <w:rsid w:val="00603F3C"/>
    <w:rsid w:val="0062625C"/>
    <w:rsid w:val="00644D03"/>
    <w:rsid w:val="006505D5"/>
    <w:rsid w:val="006D512C"/>
    <w:rsid w:val="006F3343"/>
    <w:rsid w:val="00707D0E"/>
    <w:rsid w:val="007163DB"/>
    <w:rsid w:val="00755E55"/>
    <w:rsid w:val="00756AFB"/>
    <w:rsid w:val="007957AC"/>
    <w:rsid w:val="007A69D6"/>
    <w:rsid w:val="007C363D"/>
    <w:rsid w:val="00890947"/>
    <w:rsid w:val="0097279D"/>
    <w:rsid w:val="00980B3E"/>
    <w:rsid w:val="0099245A"/>
    <w:rsid w:val="009D363E"/>
    <w:rsid w:val="009F3615"/>
    <w:rsid w:val="009F371A"/>
    <w:rsid w:val="00A41F7F"/>
    <w:rsid w:val="00A4525B"/>
    <w:rsid w:val="00AB5DAD"/>
    <w:rsid w:val="00AC22DB"/>
    <w:rsid w:val="00AE4884"/>
    <w:rsid w:val="00B052B6"/>
    <w:rsid w:val="00B0661C"/>
    <w:rsid w:val="00B36E21"/>
    <w:rsid w:val="00B45629"/>
    <w:rsid w:val="00B4651F"/>
    <w:rsid w:val="00B67DB8"/>
    <w:rsid w:val="00BA19B1"/>
    <w:rsid w:val="00BC232E"/>
    <w:rsid w:val="00BC5CDA"/>
    <w:rsid w:val="00C2357C"/>
    <w:rsid w:val="00C36018"/>
    <w:rsid w:val="00C3790C"/>
    <w:rsid w:val="00C47449"/>
    <w:rsid w:val="00CA40EB"/>
    <w:rsid w:val="00CA5595"/>
    <w:rsid w:val="00CB471A"/>
    <w:rsid w:val="00D023A9"/>
    <w:rsid w:val="00D02B9C"/>
    <w:rsid w:val="00D1583C"/>
    <w:rsid w:val="00D43D8B"/>
    <w:rsid w:val="00D46111"/>
    <w:rsid w:val="00D64832"/>
    <w:rsid w:val="00D90C49"/>
    <w:rsid w:val="00DD5E76"/>
    <w:rsid w:val="00E161D1"/>
    <w:rsid w:val="00EB1C37"/>
    <w:rsid w:val="00F01059"/>
    <w:rsid w:val="00F024BD"/>
    <w:rsid w:val="00F1460A"/>
    <w:rsid w:val="00F259D0"/>
    <w:rsid w:val="00F51901"/>
    <w:rsid w:val="00F746B7"/>
    <w:rsid w:val="00F844CF"/>
    <w:rsid w:val="00F91205"/>
    <w:rsid w:val="00FB4BBE"/>
    <w:rsid w:val="00FD5C0D"/>
    <w:rsid w:val="00FE0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343"/>
  </w:style>
  <w:style w:type="paragraph" w:styleId="1">
    <w:name w:val="heading 1"/>
    <w:aliases w:val="Глава"/>
    <w:basedOn w:val="a"/>
    <w:next w:val="a"/>
    <w:link w:val="10"/>
    <w:qFormat/>
    <w:rsid w:val="00C3601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0661C"/>
    <w:pPr>
      <w:keepNext/>
      <w:keepLines/>
      <w:spacing w:before="200" w:line="276" w:lineRule="auto"/>
      <w:outlineLvl w:val="1"/>
    </w:pPr>
    <w:rPr>
      <w:rFonts w:ascii="Cambria" w:eastAsia="Times New Roman" w:hAnsi="Cambria" w:cs="Times New Roman"/>
      <w:b/>
      <w:color w:val="4F81BD"/>
      <w:sz w:val="26"/>
      <w:szCs w:val="20"/>
      <w:lang w:eastAsia="ru-RU"/>
    </w:rPr>
  </w:style>
  <w:style w:type="paragraph" w:styleId="3">
    <w:name w:val="heading 3"/>
    <w:basedOn w:val="a"/>
    <w:link w:val="30"/>
    <w:uiPriority w:val="99"/>
    <w:qFormat/>
    <w:rsid w:val="00B0661C"/>
    <w:pPr>
      <w:spacing w:before="90" w:after="15"/>
      <w:outlineLvl w:val="2"/>
    </w:pPr>
    <w:rPr>
      <w:rFonts w:ascii="Arial" w:eastAsia="Times New Roman" w:hAnsi="Arial" w:cs="Times New Roman"/>
      <w:b/>
      <w:smallCaps/>
      <w:color w:val="00009A"/>
      <w:sz w:val="27"/>
      <w:szCs w:val="20"/>
      <w:lang w:eastAsia="ru-RU"/>
    </w:rPr>
  </w:style>
  <w:style w:type="paragraph" w:styleId="4">
    <w:name w:val="heading 4"/>
    <w:basedOn w:val="a"/>
    <w:link w:val="40"/>
    <w:uiPriority w:val="99"/>
    <w:qFormat/>
    <w:rsid w:val="006F3343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F334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0"/>
    <w:link w:val="70"/>
    <w:uiPriority w:val="99"/>
    <w:qFormat/>
    <w:rsid w:val="00B0661C"/>
    <w:pPr>
      <w:keepNext/>
      <w:widowControl w:val="0"/>
      <w:numPr>
        <w:ilvl w:val="6"/>
        <w:numId w:val="2"/>
      </w:numPr>
      <w:spacing w:before="120"/>
      <w:jc w:val="center"/>
      <w:outlineLvl w:val="6"/>
    </w:pPr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paragraph" w:styleId="9">
    <w:name w:val="heading 9"/>
    <w:basedOn w:val="a"/>
    <w:next w:val="a0"/>
    <w:link w:val="90"/>
    <w:uiPriority w:val="99"/>
    <w:qFormat/>
    <w:rsid w:val="00B0661C"/>
    <w:pPr>
      <w:keepNext/>
      <w:widowControl w:val="0"/>
      <w:numPr>
        <w:ilvl w:val="8"/>
        <w:numId w:val="2"/>
      </w:numPr>
      <w:spacing w:line="360" w:lineRule="auto"/>
      <w:ind w:left="0" w:firstLine="560"/>
      <w:outlineLvl w:val="8"/>
    </w:pPr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basedOn w:val="a1"/>
    <w:link w:val="4"/>
    <w:uiPriority w:val="99"/>
    <w:rsid w:val="006F334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"/>
    <w:rsid w:val="006F334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g-scope">
    <w:name w:val="ng-scope"/>
    <w:basedOn w:val="a1"/>
    <w:rsid w:val="00062A4E"/>
  </w:style>
  <w:style w:type="character" w:styleId="a4">
    <w:name w:val="Hyperlink"/>
    <w:basedOn w:val="a1"/>
    <w:uiPriority w:val="99"/>
    <w:unhideWhenUsed/>
    <w:rsid w:val="006D512C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28515B"/>
    <w:pPr>
      <w:ind w:left="720"/>
      <w:contextualSpacing/>
    </w:pPr>
  </w:style>
  <w:style w:type="paragraph" w:customStyle="1" w:styleId="ConsPlusTitle">
    <w:name w:val="ConsPlusTitle"/>
    <w:rsid w:val="0028515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aliases w:val="Глава Знак"/>
    <w:basedOn w:val="a1"/>
    <w:link w:val="1"/>
    <w:uiPriority w:val="99"/>
    <w:rsid w:val="00C360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FollowedHyperlink"/>
    <w:basedOn w:val="a1"/>
    <w:uiPriority w:val="99"/>
    <w:unhideWhenUsed/>
    <w:rsid w:val="00C36018"/>
    <w:rPr>
      <w:color w:val="800080" w:themeColor="followedHyperlink"/>
      <w:u w:val="single"/>
    </w:rPr>
  </w:style>
  <w:style w:type="character" w:customStyle="1" w:styleId="20">
    <w:name w:val="Заголовок 2 Знак"/>
    <w:basedOn w:val="a1"/>
    <w:link w:val="2"/>
    <w:uiPriority w:val="99"/>
    <w:rsid w:val="00B0661C"/>
    <w:rPr>
      <w:rFonts w:ascii="Cambria" w:eastAsia="Times New Roman" w:hAnsi="Cambria" w:cs="Times New Roman"/>
      <w:b/>
      <w:color w:val="4F81BD"/>
      <w:sz w:val="26"/>
      <w:szCs w:val="20"/>
      <w:lang w:eastAsia="ru-RU"/>
    </w:rPr>
  </w:style>
  <w:style w:type="character" w:customStyle="1" w:styleId="30">
    <w:name w:val="Заголовок 3 Знак"/>
    <w:basedOn w:val="a1"/>
    <w:link w:val="3"/>
    <w:uiPriority w:val="99"/>
    <w:rsid w:val="00B0661C"/>
    <w:rPr>
      <w:rFonts w:ascii="Arial" w:eastAsia="Times New Roman" w:hAnsi="Arial" w:cs="Times New Roman"/>
      <w:b/>
      <w:smallCaps/>
      <w:color w:val="00009A"/>
      <w:sz w:val="27"/>
      <w:szCs w:val="20"/>
      <w:lang w:eastAsia="ru-RU"/>
    </w:rPr>
  </w:style>
  <w:style w:type="table" w:styleId="a7">
    <w:name w:val="Table Grid"/>
    <w:basedOn w:val="a2"/>
    <w:uiPriority w:val="99"/>
    <w:rsid w:val="00B0661C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0661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rsid w:val="00B0661C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Верхний колонтитул Знак"/>
    <w:basedOn w:val="a1"/>
    <w:link w:val="a8"/>
    <w:uiPriority w:val="99"/>
    <w:rsid w:val="00B0661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footer"/>
    <w:basedOn w:val="a"/>
    <w:link w:val="ab"/>
    <w:rsid w:val="00B0661C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Нижний колонтитул Знак"/>
    <w:basedOn w:val="a1"/>
    <w:link w:val="aa"/>
    <w:uiPriority w:val="99"/>
    <w:rsid w:val="00B0661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c">
    <w:name w:val="page number"/>
    <w:rsid w:val="00B0661C"/>
  </w:style>
  <w:style w:type="paragraph" w:styleId="ad">
    <w:name w:val="List"/>
    <w:basedOn w:val="a"/>
    <w:uiPriority w:val="99"/>
    <w:rsid w:val="00B0661C"/>
    <w:pPr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0661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B066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rsid w:val="00B0661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e">
    <w:name w:val="Normal (Web)"/>
    <w:basedOn w:val="a"/>
    <w:rsid w:val="00B0661C"/>
    <w:pPr>
      <w:spacing w:before="120" w:after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semiHidden/>
    <w:rsid w:val="00B0661C"/>
    <w:rPr>
      <w:rFonts w:ascii="Tahoma" w:eastAsia="Times New Roman" w:hAnsi="Tahoma" w:cs="Times New Roman"/>
      <w:sz w:val="16"/>
      <w:szCs w:val="20"/>
      <w:lang w:eastAsia="ru-RU"/>
    </w:rPr>
  </w:style>
  <w:style w:type="character" w:customStyle="1" w:styleId="af0">
    <w:name w:val="Текст выноски Знак"/>
    <w:basedOn w:val="a1"/>
    <w:link w:val="af"/>
    <w:uiPriority w:val="99"/>
    <w:semiHidden/>
    <w:rsid w:val="00B0661C"/>
    <w:rPr>
      <w:rFonts w:ascii="Tahoma" w:eastAsia="Times New Roman" w:hAnsi="Tahoma" w:cs="Times New Roman"/>
      <w:sz w:val="16"/>
      <w:szCs w:val="20"/>
      <w:lang w:eastAsia="ru-RU"/>
    </w:rPr>
  </w:style>
  <w:style w:type="paragraph" w:customStyle="1" w:styleId="ConsPlusCell">
    <w:name w:val="ConsPlusCell"/>
    <w:uiPriority w:val="99"/>
    <w:rsid w:val="00B0661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Document Map"/>
    <w:basedOn w:val="a"/>
    <w:link w:val="af2"/>
    <w:uiPriority w:val="99"/>
    <w:semiHidden/>
    <w:rsid w:val="00B0661C"/>
    <w:pPr>
      <w:shd w:val="clear" w:color="auto" w:fill="000080"/>
    </w:pPr>
    <w:rPr>
      <w:rFonts w:ascii="Tahoma" w:eastAsia="Times New Roman" w:hAnsi="Tahoma" w:cs="Times New Roman"/>
      <w:sz w:val="20"/>
      <w:szCs w:val="20"/>
      <w:lang w:eastAsia="ru-RU"/>
    </w:rPr>
  </w:style>
  <w:style w:type="character" w:customStyle="1" w:styleId="af2">
    <w:name w:val="Схема документа Знак"/>
    <w:basedOn w:val="a1"/>
    <w:link w:val="af1"/>
    <w:uiPriority w:val="99"/>
    <w:semiHidden/>
    <w:rsid w:val="00B0661C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21">
    <w:name w:val="Body Text 2"/>
    <w:basedOn w:val="a"/>
    <w:link w:val="22"/>
    <w:uiPriority w:val="99"/>
    <w:rsid w:val="00B0661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22">
    <w:name w:val="Основной текст 2 Знак"/>
    <w:basedOn w:val="a1"/>
    <w:link w:val="21"/>
    <w:uiPriority w:val="99"/>
    <w:rsid w:val="00B0661C"/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11">
    <w:name w:val="Знак1 Знак Знак Знак"/>
    <w:basedOn w:val="a"/>
    <w:rsid w:val="00B0661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3">
    <w:name w:val="Title"/>
    <w:basedOn w:val="a"/>
    <w:link w:val="af4"/>
    <w:uiPriority w:val="99"/>
    <w:qFormat/>
    <w:rsid w:val="00B0661C"/>
    <w:pPr>
      <w:ind w:firstLine="567"/>
      <w:jc w:val="center"/>
    </w:pPr>
    <w:rPr>
      <w:rFonts w:ascii="Times New Roman" w:eastAsia="Times New Roman" w:hAnsi="Times New Roman" w:cs="Times New Roman"/>
      <w:b/>
      <w:spacing w:val="20"/>
      <w:sz w:val="28"/>
      <w:szCs w:val="20"/>
      <w:lang w:eastAsia="ru-RU"/>
    </w:rPr>
  </w:style>
  <w:style w:type="character" w:customStyle="1" w:styleId="af4">
    <w:name w:val="Название Знак"/>
    <w:basedOn w:val="a1"/>
    <w:link w:val="af3"/>
    <w:uiPriority w:val="99"/>
    <w:rsid w:val="00B0661C"/>
    <w:rPr>
      <w:rFonts w:ascii="Times New Roman" w:eastAsia="Times New Roman" w:hAnsi="Times New Roman" w:cs="Times New Roman"/>
      <w:b/>
      <w:spacing w:val="20"/>
      <w:sz w:val="28"/>
      <w:szCs w:val="20"/>
      <w:lang w:eastAsia="ru-RU"/>
    </w:rPr>
  </w:style>
  <w:style w:type="paragraph" w:styleId="af5">
    <w:name w:val="Body Text Indent"/>
    <w:basedOn w:val="a"/>
    <w:link w:val="af6"/>
    <w:rsid w:val="00B0661C"/>
    <w:pPr>
      <w:spacing w:after="120"/>
      <w:ind w:left="28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6">
    <w:name w:val="Основной текст с отступом Знак"/>
    <w:basedOn w:val="a1"/>
    <w:link w:val="af5"/>
    <w:uiPriority w:val="99"/>
    <w:rsid w:val="00B0661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B0661C"/>
    <w:pPr>
      <w:spacing w:after="120" w:line="276" w:lineRule="auto"/>
    </w:pPr>
    <w:rPr>
      <w:rFonts w:ascii="Calibri" w:eastAsia="Times New Roman" w:hAnsi="Calibri" w:cs="Times New Roman"/>
      <w:sz w:val="16"/>
      <w:szCs w:val="20"/>
      <w:lang w:eastAsia="ru-RU"/>
    </w:rPr>
  </w:style>
  <w:style w:type="character" w:customStyle="1" w:styleId="32">
    <w:name w:val="Основной текст 3 Знак"/>
    <w:basedOn w:val="a1"/>
    <w:link w:val="31"/>
    <w:uiPriority w:val="99"/>
    <w:semiHidden/>
    <w:rsid w:val="00B0661C"/>
    <w:rPr>
      <w:rFonts w:ascii="Calibri" w:eastAsia="Times New Roman" w:hAnsi="Calibri" w:cs="Times New Roman"/>
      <w:sz w:val="16"/>
      <w:szCs w:val="20"/>
      <w:lang w:eastAsia="ru-RU"/>
    </w:rPr>
  </w:style>
  <w:style w:type="paragraph" w:customStyle="1" w:styleId="ConsNormal">
    <w:name w:val="ConsNormal"/>
    <w:rsid w:val="00B0661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7">
    <w:name w:val="Знак Знак Знак Знак Знак Знак Знак"/>
    <w:basedOn w:val="a"/>
    <w:rsid w:val="00B0661C"/>
    <w:rPr>
      <w:rFonts w:ascii="Verdana" w:eastAsia="Times New Roman" w:hAnsi="Verdana" w:cs="Verdana"/>
      <w:sz w:val="24"/>
      <w:szCs w:val="24"/>
    </w:rPr>
  </w:style>
  <w:style w:type="paragraph" w:styleId="af8">
    <w:name w:val="No Spacing"/>
    <w:qFormat/>
    <w:rsid w:val="00B06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0">
    <w:name w:val="Body Text"/>
    <w:basedOn w:val="a"/>
    <w:link w:val="af9"/>
    <w:uiPriority w:val="99"/>
    <w:rsid w:val="00B0661C"/>
    <w:pPr>
      <w:spacing w:after="1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9">
    <w:name w:val="Основной текст Знак"/>
    <w:basedOn w:val="a1"/>
    <w:link w:val="a0"/>
    <w:uiPriority w:val="99"/>
    <w:rsid w:val="00B0661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a">
    <w:name w:val="caption"/>
    <w:basedOn w:val="a"/>
    <w:next w:val="a"/>
    <w:uiPriority w:val="35"/>
    <w:qFormat/>
    <w:rsid w:val="00B0661C"/>
    <w:pPr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B0661C"/>
  </w:style>
  <w:style w:type="character" w:styleId="afb">
    <w:name w:val="annotation reference"/>
    <w:uiPriority w:val="99"/>
    <w:semiHidden/>
    <w:unhideWhenUsed/>
    <w:rsid w:val="00B0661C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B0661C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d">
    <w:name w:val="Текст примечания Знак"/>
    <w:basedOn w:val="a1"/>
    <w:link w:val="afc"/>
    <w:uiPriority w:val="99"/>
    <w:semiHidden/>
    <w:rsid w:val="00B0661C"/>
    <w:rPr>
      <w:rFonts w:ascii="Calibri" w:eastAsia="Times New Roman" w:hAnsi="Calibri" w:cs="Times New Roman"/>
      <w:sz w:val="20"/>
      <w:szCs w:val="20"/>
      <w:lang w:eastAsia="ru-RU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B0661C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B0661C"/>
    <w:rPr>
      <w:b/>
      <w:bCs/>
    </w:rPr>
  </w:style>
  <w:style w:type="paragraph" w:customStyle="1" w:styleId="s1">
    <w:name w:val="s_1"/>
    <w:basedOn w:val="a"/>
    <w:rsid w:val="00B0661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B0661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B0661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uiPriority w:val="99"/>
    <w:rsid w:val="00B0661C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90">
    <w:name w:val="Заголовок 9 Знак"/>
    <w:basedOn w:val="a1"/>
    <w:link w:val="9"/>
    <w:uiPriority w:val="99"/>
    <w:rsid w:val="00B0661C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2Char1">
    <w:name w:val="Heading 2 Char1"/>
    <w:basedOn w:val="a1"/>
    <w:uiPriority w:val="99"/>
    <w:locked/>
    <w:rsid w:val="00B0661C"/>
    <w:rPr>
      <w:rFonts w:ascii="Times New Roman" w:hAnsi="Times New Roman" w:cs="Arial"/>
      <w:b/>
      <w:bCs/>
      <w:iCs/>
      <w:sz w:val="24"/>
      <w:szCs w:val="24"/>
      <w:lang w:eastAsia="ar-SA" w:bidi="ar-SA"/>
    </w:rPr>
  </w:style>
  <w:style w:type="character" w:customStyle="1" w:styleId="Heading7Char1">
    <w:name w:val="Heading 7 Char1"/>
    <w:basedOn w:val="a1"/>
    <w:uiPriority w:val="99"/>
    <w:locked/>
    <w:rsid w:val="00B0661C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9Char1">
    <w:name w:val="Heading 9 Char1"/>
    <w:basedOn w:val="a1"/>
    <w:uiPriority w:val="99"/>
    <w:locked/>
    <w:rsid w:val="00B0661C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BodyTextIndentChar1">
    <w:name w:val="Body Text Indent Char1"/>
    <w:basedOn w:val="a1"/>
    <w:uiPriority w:val="99"/>
    <w:locked/>
    <w:rsid w:val="00B0661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2">
    <w:name w:val="нум список 1"/>
    <w:basedOn w:val="a"/>
    <w:uiPriority w:val="99"/>
    <w:rsid w:val="00B0661C"/>
    <w:pPr>
      <w:tabs>
        <w:tab w:val="left" w:pos="360"/>
      </w:tabs>
      <w:spacing w:before="120" w:after="1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3">
    <w:name w:val="Body Text Indent 3"/>
    <w:basedOn w:val="a"/>
    <w:link w:val="34"/>
    <w:uiPriority w:val="99"/>
    <w:rsid w:val="00B0661C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1"/>
    <w:link w:val="33"/>
    <w:uiPriority w:val="99"/>
    <w:rsid w:val="00B0661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3Char1">
    <w:name w:val="Body Text Indent 3 Char1"/>
    <w:basedOn w:val="a1"/>
    <w:uiPriority w:val="99"/>
    <w:locked/>
    <w:rsid w:val="00B0661C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3">
    <w:name w:val="марк список 1"/>
    <w:basedOn w:val="a"/>
    <w:uiPriority w:val="99"/>
    <w:rsid w:val="00B0661C"/>
    <w:pPr>
      <w:tabs>
        <w:tab w:val="num" w:pos="360"/>
      </w:tabs>
      <w:spacing w:before="120" w:after="1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f0">
    <w:name w:val="основной текст документа"/>
    <w:basedOn w:val="a"/>
    <w:link w:val="aff1"/>
    <w:uiPriority w:val="99"/>
    <w:rsid w:val="00B0661C"/>
    <w:pPr>
      <w:spacing w:before="120" w:after="1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f1">
    <w:name w:val="основной текст документа Знак"/>
    <w:basedOn w:val="a1"/>
    <w:link w:val="aff0"/>
    <w:uiPriority w:val="99"/>
    <w:locked/>
    <w:rsid w:val="00B0661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f2">
    <w:name w:val="Содержимое таблицы"/>
    <w:basedOn w:val="a"/>
    <w:uiPriority w:val="99"/>
    <w:rsid w:val="00B0661C"/>
    <w:pPr>
      <w:widowControl w:val="0"/>
      <w:suppressLineNumbers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20">
    <w:name w:val="Основной текст с отступом 32"/>
    <w:basedOn w:val="a"/>
    <w:uiPriority w:val="99"/>
    <w:rsid w:val="00B0661C"/>
    <w:pPr>
      <w:suppressAutoHyphens/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aff3">
    <w:name w:val="Основной текст_"/>
    <w:basedOn w:val="a1"/>
    <w:link w:val="41"/>
    <w:uiPriority w:val="99"/>
    <w:locked/>
    <w:rsid w:val="00B0661C"/>
    <w:rPr>
      <w:rFonts w:cs="Times New Roman"/>
      <w:sz w:val="25"/>
      <w:szCs w:val="25"/>
      <w:shd w:val="clear" w:color="auto" w:fill="FFFFFF"/>
    </w:rPr>
  </w:style>
  <w:style w:type="paragraph" w:customStyle="1" w:styleId="41">
    <w:name w:val="Основной текст4"/>
    <w:basedOn w:val="a"/>
    <w:link w:val="aff3"/>
    <w:uiPriority w:val="99"/>
    <w:rsid w:val="00B0661C"/>
    <w:pPr>
      <w:shd w:val="clear" w:color="auto" w:fill="FFFFFF"/>
      <w:spacing w:after="2220" w:line="326" w:lineRule="exact"/>
      <w:ind w:hanging="380"/>
      <w:jc w:val="right"/>
    </w:pPr>
    <w:rPr>
      <w:rFonts w:cs="Times New Roman"/>
      <w:sz w:val="25"/>
      <w:szCs w:val="25"/>
      <w:shd w:val="clear" w:color="auto" w:fill="FFFFFF"/>
    </w:rPr>
  </w:style>
  <w:style w:type="character" w:customStyle="1" w:styleId="23">
    <w:name w:val="Заголовок №2_"/>
    <w:basedOn w:val="a1"/>
    <w:link w:val="24"/>
    <w:uiPriority w:val="99"/>
    <w:locked/>
    <w:rsid w:val="00B0661C"/>
    <w:rPr>
      <w:rFonts w:cs="Times New Roman"/>
      <w:sz w:val="26"/>
      <w:szCs w:val="26"/>
      <w:shd w:val="clear" w:color="auto" w:fill="FFFFFF"/>
    </w:rPr>
  </w:style>
  <w:style w:type="paragraph" w:customStyle="1" w:styleId="24">
    <w:name w:val="Заголовок №2"/>
    <w:basedOn w:val="a"/>
    <w:link w:val="23"/>
    <w:uiPriority w:val="99"/>
    <w:rsid w:val="00B0661C"/>
    <w:pPr>
      <w:shd w:val="clear" w:color="auto" w:fill="FFFFFF"/>
      <w:spacing w:after="420" w:line="240" w:lineRule="atLeast"/>
      <w:outlineLvl w:val="1"/>
    </w:pPr>
    <w:rPr>
      <w:rFonts w:cs="Times New Roman"/>
      <w:sz w:val="26"/>
      <w:szCs w:val="26"/>
      <w:shd w:val="clear" w:color="auto" w:fill="FFFFFF"/>
    </w:rPr>
  </w:style>
  <w:style w:type="character" w:customStyle="1" w:styleId="BodyTextChar1">
    <w:name w:val="Body Text Char1"/>
    <w:basedOn w:val="a1"/>
    <w:uiPriority w:val="99"/>
    <w:locked/>
    <w:rsid w:val="00B0661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4">
    <w:name w:val="Название1"/>
    <w:basedOn w:val="a"/>
    <w:uiPriority w:val="99"/>
    <w:rsid w:val="00B0661C"/>
    <w:pPr>
      <w:widowControl w:val="0"/>
      <w:jc w:val="center"/>
    </w:pPr>
    <w:rPr>
      <w:rFonts w:ascii="Times New Roman" w:eastAsia="Times New Roman" w:hAnsi="Times New Roman" w:cs="Arial"/>
      <w:b/>
      <w:noProof/>
      <w:sz w:val="28"/>
      <w:szCs w:val="20"/>
      <w:lang w:val="en-US"/>
    </w:rPr>
  </w:style>
  <w:style w:type="paragraph" w:customStyle="1" w:styleId="15">
    <w:name w:val="Обычный1"/>
    <w:basedOn w:val="a"/>
    <w:uiPriority w:val="99"/>
    <w:rsid w:val="00B0661C"/>
    <w:pPr>
      <w:widowControl w:val="0"/>
    </w:pPr>
    <w:rPr>
      <w:rFonts w:ascii="Times New Roman" w:eastAsia="Times New Roman" w:hAnsi="Times New Roman" w:cs="Arial"/>
      <w:noProof/>
      <w:sz w:val="24"/>
      <w:szCs w:val="20"/>
      <w:lang w:val="en-US"/>
    </w:rPr>
  </w:style>
  <w:style w:type="paragraph" w:customStyle="1" w:styleId="25">
    <w:name w:val="Обычный2"/>
    <w:basedOn w:val="a"/>
    <w:uiPriority w:val="99"/>
    <w:rsid w:val="00B0661C"/>
    <w:pPr>
      <w:widowControl w:val="0"/>
    </w:pPr>
    <w:rPr>
      <w:rFonts w:ascii="Times New Roman" w:eastAsia="Times New Roman" w:hAnsi="Times New Roman" w:cs="Arial"/>
      <w:noProof/>
      <w:sz w:val="24"/>
      <w:szCs w:val="20"/>
      <w:lang w:val="en-US"/>
    </w:rPr>
  </w:style>
  <w:style w:type="character" w:customStyle="1" w:styleId="TitleChar1">
    <w:name w:val="Title Char1"/>
    <w:basedOn w:val="a1"/>
    <w:uiPriority w:val="99"/>
    <w:locked/>
    <w:rsid w:val="00B0661C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ff4">
    <w:name w:val="Гипертекстовая ссылка"/>
    <w:basedOn w:val="a1"/>
    <w:uiPriority w:val="99"/>
    <w:rsid w:val="00B0661C"/>
    <w:rPr>
      <w:rFonts w:cs="Times New Roman"/>
      <w:color w:val="106BBE"/>
    </w:rPr>
  </w:style>
  <w:style w:type="paragraph" w:customStyle="1" w:styleId="aff5">
    <w:name w:val="Прижатый влево"/>
    <w:basedOn w:val="a"/>
    <w:next w:val="a"/>
    <w:uiPriority w:val="99"/>
    <w:rsid w:val="00B0661C"/>
    <w:pPr>
      <w:autoSpaceDE w:val="0"/>
      <w:autoSpaceDN w:val="0"/>
      <w:adjustRightInd w:val="0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f6">
    <w:name w:val="Нормальный (таблица)"/>
    <w:basedOn w:val="a"/>
    <w:next w:val="a"/>
    <w:uiPriority w:val="99"/>
    <w:rsid w:val="00B0661C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HeaderChar1">
    <w:name w:val="Header Char1"/>
    <w:basedOn w:val="a1"/>
    <w:uiPriority w:val="99"/>
    <w:locked/>
    <w:rsid w:val="00B0661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B0661C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4"/>
      <w:szCs w:val="24"/>
      <w:lang w:eastAsia="ar-SA"/>
    </w:rPr>
  </w:style>
  <w:style w:type="character" w:customStyle="1" w:styleId="FooterChar1">
    <w:name w:val="Footer Char1"/>
    <w:basedOn w:val="a1"/>
    <w:uiPriority w:val="99"/>
    <w:locked/>
    <w:rsid w:val="00B0661C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WW8Num2z0">
    <w:name w:val="WW8Num2z0"/>
    <w:uiPriority w:val="99"/>
    <w:rsid w:val="00B0661C"/>
  </w:style>
  <w:style w:type="character" w:customStyle="1" w:styleId="WW8Num3z0">
    <w:name w:val="WW8Num3z0"/>
    <w:uiPriority w:val="99"/>
    <w:rsid w:val="00B0661C"/>
    <w:rPr>
      <w:rFonts w:ascii="Times New Roman" w:hAnsi="Times New Roman"/>
    </w:rPr>
  </w:style>
  <w:style w:type="character" w:customStyle="1" w:styleId="WW8Num5z0">
    <w:name w:val="WW8Num5z0"/>
    <w:uiPriority w:val="99"/>
    <w:rsid w:val="00B0661C"/>
  </w:style>
  <w:style w:type="character" w:customStyle="1" w:styleId="Absatz-Standardschriftart">
    <w:name w:val="Absatz-Standardschriftart"/>
    <w:uiPriority w:val="99"/>
    <w:rsid w:val="00B0661C"/>
  </w:style>
  <w:style w:type="character" w:customStyle="1" w:styleId="WW8Num4z0">
    <w:name w:val="WW8Num4z0"/>
    <w:uiPriority w:val="99"/>
    <w:rsid w:val="00B0661C"/>
    <w:rPr>
      <w:rFonts w:ascii="Times New Roman" w:hAnsi="Times New Roman"/>
    </w:rPr>
  </w:style>
  <w:style w:type="character" w:customStyle="1" w:styleId="WW8Num6z0">
    <w:name w:val="WW8Num6z0"/>
    <w:uiPriority w:val="99"/>
    <w:rsid w:val="00B0661C"/>
  </w:style>
  <w:style w:type="character" w:customStyle="1" w:styleId="WW-Absatz-Standardschriftart">
    <w:name w:val="WW-Absatz-Standardschriftart"/>
    <w:uiPriority w:val="99"/>
    <w:rsid w:val="00B0661C"/>
  </w:style>
  <w:style w:type="character" w:customStyle="1" w:styleId="16">
    <w:name w:val="Основной шрифт абзаца1"/>
    <w:uiPriority w:val="99"/>
    <w:rsid w:val="00B0661C"/>
  </w:style>
  <w:style w:type="character" w:customStyle="1" w:styleId="aff8">
    <w:name w:val="Цветовое выделение"/>
    <w:uiPriority w:val="99"/>
    <w:rsid w:val="00B0661C"/>
    <w:rPr>
      <w:b/>
      <w:color w:val="000080"/>
    </w:rPr>
  </w:style>
  <w:style w:type="character" w:customStyle="1" w:styleId="PlainTextChar">
    <w:name w:val="Plain Text Char"/>
    <w:basedOn w:val="16"/>
    <w:uiPriority w:val="99"/>
    <w:rsid w:val="00B0661C"/>
    <w:rPr>
      <w:rFonts w:ascii="Courier New" w:hAnsi="Courier New" w:cs="Courier New"/>
    </w:rPr>
  </w:style>
  <w:style w:type="character" w:customStyle="1" w:styleId="BodyTextIndent2Char">
    <w:name w:val="Body Text Indent 2 Char"/>
    <w:basedOn w:val="16"/>
    <w:uiPriority w:val="99"/>
    <w:rsid w:val="00B0661C"/>
    <w:rPr>
      <w:rFonts w:cs="Times New Roman"/>
      <w:sz w:val="24"/>
      <w:szCs w:val="24"/>
      <w:lang w:eastAsia="ar-SA" w:bidi="ar-SA"/>
    </w:rPr>
  </w:style>
  <w:style w:type="character" w:customStyle="1" w:styleId="ListLabel1">
    <w:name w:val="ListLabel 1"/>
    <w:uiPriority w:val="99"/>
    <w:rsid w:val="00B0661C"/>
  </w:style>
  <w:style w:type="character" w:customStyle="1" w:styleId="ListLabel2">
    <w:name w:val="ListLabel 2"/>
    <w:uiPriority w:val="99"/>
    <w:rsid w:val="00B0661C"/>
  </w:style>
  <w:style w:type="character" w:customStyle="1" w:styleId="ListLabel3">
    <w:name w:val="ListLabel 3"/>
    <w:uiPriority w:val="99"/>
    <w:rsid w:val="00B0661C"/>
    <w:rPr>
      <w:b/>
    </w:rPr>
  </w:style>
  <w:style w:type="character" w:customStyle="1" w:styleId="ListLabel4">
    <w:name w:val="ListLabel 4"/>
    <w:uiPriority w:val="99"/>
    <w:rsid w:val="00B0661C"/>
  </w:style>
  <w:style w:type="character" w:customStyle="1" w:styleId="ListLabel5">
    <w:name w:val="ListLabel 5"/>
    <w:uiPriority w:val="99"/>
    <w:rsid w:val="00B0661C"/>
    <w:rPr>
      <w:i/>
    </w:rPr>
  </w:style>
  <w:style w:type="character" w:customStyle="1" w:styleId="aff9">
    <w:name w:val="Символ нумерации"/>
    <w:uiPriority w:val="99"/>
    <w:rsid w:val="00B0661C"/>
  </w:style>
  <w:style w:type="paragraph" w:customStyle="1" w:styleId="affa">
    <w:name w:val="Заголовок"/>
    <w:basedOn w:val="a"/>
    <w:next w:val="a0"/>
    <w:uiPriority w:val="99"/>
    <w:rsid w:val="00B0661C"/>
    <w:pPr>
      <w:keepNext/>
      <w:spacing w:before="240" w:after="120"/>
      <w:jc w:val="center"/>
    </w:pPr>
    <w:rPr>
      <w:rFonts w:ascii="Arial" w:eastAsia="WenQuanYi Micro Hei" w:hAnsi="Arial" w:cs="Lohit Hindi"/>
      <w:b/>
      <w:bCs/>
      <w:kern w:val="1"/>
      <w:sz w:val="28"/>
      <w:szCs w:val="28"/>
      <w:lang w:eastAsia="hi-IN" w:bidi="hi-IN"/>
    </w:rPr>
  </w:style>
  <w:style w:type="paragraph" w:customStyle="1" w:styleId="26">
    <w:name w:val="Название2"/>
    <w:basedOn w:val="a"/>
    <w:uiPriority w:val="99"/>
    <w:rsid w:val="00B0661C"/>
    <w:pPr>
      <w:suppressLineNumbers/>
      <w:suppressAutoHyphens/>
      <w:spacing w:before="120" w:after="120"/>
    </w:pPr>
    <w:rPr>
      <w:rFonts w:ascii="Times New Roman" w:eastAsia="WenQuanYi Micro Hei" w:hAnsi="Times New Roman" w:cs="Lohit Hindi"/>
      <w:i/>
      <w:iCs/>
      <w:kern w:val="1"/>
      <w:sz w:val="24"/>
      <w:szCs w:val="24"/>
      <w:lang w:eastAsia="hi-IN" w:bidi="hi-IN"/>
    </w:rPr>
  </w:style>
  <w:style w:type="paragraph" w:customStyle="1" w:styleId="17">
    <w:name w:val="Указатель1"/>
    <w:basedOn w:val="a"/>
    <w:uiPriority w:val="99"/>
    <w:rsid w:val="00B0661C"/>
    <w:pPr>
      <w:suppressLineNumbers/>
      <w:suppressAutoHyphens/>
    </w:pPr>
    <w:rPr>
      <w:rFonts w:ascii="Times New Roman" w:eastAsia="WenQuanYi Micro Hei" w:hAnsi="Times New Roman" w:cs="Lohit Hindi"/>
      <w:kern w:val="1"/>
      <w:sz w:val="24"/>
      <w:szCs w:val="24"/>
      <w:lang w:eastAsia="hi-IN" w:bidi="hi-IN"/>
    </w:rPr>
  </w:style>
  <w:style w:type="paragraph" w:customStyle="1" w:styleId="310">
    <w:name w:val="Основной текст с отступом 31"/>
    <w:basedOn w:val="a"/>
    <w:uiPriority w:val="99"/>
    <w:rsid w:val="00B0661C"/>
    <w:pPr>
      <w:spacing w:after="120"/>
      <w:ind w:left="283"/>
    </w:pPr>
    <w:rPr>
      <w:rFonts w:ascii="Times New Roman" w:eastAsia="WenQuanYi Micro Hei" w:hAnsi="Times New Roman" w:cs="Lohit Hindi"/>
      <w:kern w:val="1"/>
      <w:sz w:val="16"/>
      <w:szCs w:val="16"/>
      <w:lang w:eastAsia="hi-IN" w:bidi="hi-IN"/>
    </w:rPr>
  </w:style>
  <w:style w:type="paragraph" w:customStyle="1" w:styleId="18">
    <w:name w:val="Текст выноски1"/>
    <w:basedOn w:val="a"/>
    <w:uiPriority w:val="99"/>
    <w:rsid w:val="00B0661C"/>
    <w:pPr>
      <w:suppressAutoHyphens/>
    </w:pPr>
    <w:rPr>
      <w:rFonts w:ascii="Tahoma" w:eastAsia="WenQuanYi Micro Hei" w:hAnsi="Tahoma" w:cs="Tahoma"/>
      <w:kern w:val="1"/>
      <w:sz w:val="16"/>
      <w:szCs w:val="16"/>
      <w:lang w:eastAsia="hi-IN" w:bidi="hi-IN"/>
    </w:rPr>
  </w:style>
  <w:style w:type="paragraph" w:customStyle="1" w:styleId="19">
    <w:name w:val="Текст1"/>
    <w:basedOn w:val="a"/>
    <w:uiPriority w:val="99"/>
    <w:rsid w:val="00B0661C"/>
    <w:pPr>
      <w:ind w:firstLine="720"/>
      <w:jc w:val="both"/>
    </w:pPr>
    <w:rPr>
      <w:rFonts w:ascii="Courier New" w:eastAsia="WenQuanYi Micro Hei" w:hAnsi="Courier New" w:cs="Courier New"/>
      <w:kern w:val="1"/>
      <w:sz w:val="20"/>
      <w:szCs w:val="20"/>
      <w:lang w:eastAsia="hi-IN" w:bidi="hi-IN"/>
    </w:rPr>
  </w:style>
  <w:style w:type="paragraph" w:customStyle="1" w:styleId="210">
    <w:name w:val="Основной текст с отступом 21"/>
    <w:basedOn w:val="a"/>
    <w:rsid w:val="00B0661C"/>
    <w:pPr>
      <w:suppressAutoHyphens/>
      <w:spacing w:after="120" w:line="480" w:lineRule="auto"/>
      <w:ind w:left="283"/>
    </w:pPr>
    <w:rPr>
      <w:rFonts w:ascii="Times New Roman" w:eastAsia="WenQuanYi Micro Hei" w:hAnsi="Times New Roman" w:cs="Lohit Hindi"/>
      <w:kern w:val="1"/>
      <w:sz w:val="24"/>
      <w:szCs w:val="24"/>
      <w:lang w:eastAsia="hi-IN" w:bidi="hi-IN"/>
    </w:rPr>
  </w:style>
  <w:style w:type="paragraph" w:customStyle="1" w:styleId="FR1">
    <w:name w:val="FR1"/>
    <w:uiPriority w:val="99"/>
    <w:rsid w:val="00B0661C"/>
    <w:pPr>
      <w:widowControl w:val="0"/>
      <w:suppressAutoHyphens/>
      <w:spacing w:before="140"/>
    </w:pPr>
    <w:rPr>
      <w:rFonts w:ascii="Arial" w:eastAsia="WenQuanYi Micro Hei" w:hAnsi="Arial" w:cs="Arial"/>
      <w:kern w:val="1"/>
      <w:sz w:val="32"/>
      <w:szCs w:val="32"/>
      <w:lang w:eastAsia="hi-IN" w:bidi="hi-IN"/>
    </w:rPr>
  </w:style>
  <w:style w:type="paragraph" w:customStyle="1" w:styleId="FR2">
    <w:name w:val="FR2"/>
    <w:uiPriority w:val="99"/>
    <w:rsid w:val="00B0661C"/>
    <w:pPr>
      <w:widowControl w:val="0"/>
      <w:suppressAutoHyphens/>
      <w:spacing w:before="2060"/>
      <w:ind w:left="40"/>
      <w:jc w:val="center"/>
    </w:pPr>
    <w:rPr>
      <w:rFonts w:ascii="Courier New" w:eastAsia="WenQuanYi Micro Hei" w:hAnsi="Courier New" w:cs="Courier New"/>
      <w:b/>
      <w:bCs/>
      <w:kern w:val="1"/>
      <w:sz w:val="24"/>
      <w:szCs w:val="24"/>
      <w:lang w:eastAsia="hi-IN" w:bidi="hi-IN"/>
    </w:rPr>
  </w:style>
  <w:style w:type="paragraph" w:customStyle="1" w:styleId="1a">
    <w:name w:val="Абзац списка1"/>
    <w:basedOn w:val="a"/>
    <w:uiPriority w:val="99"/>
    <w:rsid w:val="00B0661C"/>
    <w:pPr>
      <w:suppressAutoHyphens/>
      <w:ind w:left="720"/>
    </w:pPr>
    <w:rPr>
      <w:rFonts w:ascii="Times New Roman" w:eastAsia="WenQuanYi Micro Hei" w:hAnsi="Times New Roman" w:cs="Lohit Hindi"/>
      <w:kern w:val="1"/>
      <w:sz w:val="24"/>
      <w:szCs w:val="24"/>
      <w:lang w:eastAsia="hi-IN" w:bidi="hi-IN"/>
    </w:rPr>
  </w:style>
  <w:style w:type="paragraph" w:customStyle="1" w:styleId="1b">
    <w:name w:val="Обычный (веб)1"/>
    <w:basedOn w:val="a"/>
    <w:uiPriority w:val="99"/>
    <w:rsid w:val="00B0661C"/>
    <w:pPr>
      <w:spacing w:before="28" w:after="28"/>
    </w:pPr>
    <w:rPr>
      <w:rFonts w:ascii="Times New Roman" w:eastAsia="WenQuanYi Micro Hei" w:hAnsi="Times New Roman" w:cs="Lohit Hindi"/>
      <w:kern w:val="1"/>
      <w:sz w:val="24"/>
      <w:szCs w:val="24"/>
      <w:lang w:eastAsia="hi-IN" w:bidi="hi-IN"/>
    </w:rPr>
  </w:style>
  <w:style w:type="paragraph" w:customStyle="1" w:styleId="affb">
    <w:name w:val="Заголовок таблицы"/>
    <w:basedOn w:val="aff2"/>
    <w:uiPriority w:val="99"/>
    <w:rsid w:val="00B0661C"/>
    <w:pPr>
      <w:widowControl/>
      <w:suppressAutoHyphens/>
      <w:jc w:val="center"/>
    </w:pPr>
    <w:rPr>
      <w:rFonts w:eastAsia="WenQuanYi Micro Hei" w:cs="Lohit Hindi"/>
      <w:b/>
      <w:bCs/>
      <w:kern w:val="1"/>
      <w:szCs w:val="24"/>
      <w:lang w:eastAsia="hi-IN" w:bidi="hi-IN"/>
    </w:rPr>
  </w:style>
  <w:style w:type="paragraph" w:customStyle="1" w:styleId="affc">
    <w:name w:val="Название проектного документа"/>
    <w:basedOn w:val="a"/>
    <w:uiPriority w:val="99"/>
    <w:rsid w:val="00B0661C"/>
    <w:pPr>
      <w:widowControl w:val="0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character" w:styleId="affd">
    <w:name w:val="Strong"/>
    <w:basedOn w:val="a1"/>
    <w:uiPriority w:val="99"/>
    <w:qFormat/>
    <w:rsid w:val="00B0661C"/>
    <w:rPr>
      <w:rFonts w:cs="Times New Roman"/>
      <w:b/>
      <w:bCs/>
    </w:rPr>
  </w:style>
  <w:style w:type="paragraph" w:customStyle="1" w:styleId="conspluscell0">
    <w:name w:val="conspluscell"/>
    <w:basedOn w:val="a"/>
    <w:rsid w:val="00B0661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2Char">
    <w:name w:val="Heading 2 Char"/>
    <w:basedOn w:val="16"/>
    <w:rsid w:val="00B0661C"/>
    <w:rPr>
      <w:rFonts w:ascii="Arial" w:hAnsi="Arial" w:cs="Arial"/>
      <w:b/>
      <w:bCs/>
      <w:sz w:val="24"/>
      <w:szCs w:val="24"/>
    </w:rPr>
  </w:style>
  <w:style w:type="character" w:customStyle="1" w:styleId="Heading7Char">
    <w:name w:val="Heading 7 Char"/>
    <w:basedOn w:val="16"/>
    <w:rsid w:val="00B0661C"/>
    <w:rPr>
      <w:b/>
      <w:bCs/>
    </w:rPr>
  </w:style>
  <w:style w:type="character" w:customStyle="1" w:styleId="Heading9Char">
    <w:name w:val="Heading 9 Char"/>
    <w:basedOn w:val="16"/>
    <w:rsid w:val="00B0661C"/>
    <w:rPr>
      <w:b/>
      <w:bCs/>
    </w:rPr>
  </w:style>
  <w:style w:type="character" w:customStyle="1" w:styleId="BodyTextIndentChar">
    <w:name w:val="Body Text Indent Char"/>
    <w:basedOn w:val="16"/>
    <w:rsid w:val="00B0661C"/>
    <w:rPr>
      <w:sz w:val="24"/>
      <w:szCs w:val="24"/>
      <w:lang w:val="ru-RU" w:eastAsia="ar-SA" w:bidi="ar-SA"/>
    </w:rPr>
  </w:style>
  <w:style w:type="character" w:customStyle="1" w:styleId="BodyTextIndent3Char">
    <w:name w:val="Body Text Indent 3 Char"/>
    <w:basedOn w:val="16"/>
    <w:rsid w:val="00B0661C"/>
    <w:rPr>
      <w:sz w:val="16"/>
      <w:szCs w:val="16"/>
      <w:lang w:eastAsia="ar-SA" w:bidi="ar-SA"/>
    </w:rPr>
  </w:style>
  <w:style w:type="character" w:customStyle="1" w:styleId="TitleChar">
    <w:name w:val="Title Char"/>
    <w:basedOn w:val="16"/>
    <w:rsid w:val="00B0661C"/>
    <w:rPr>
      <w:b/>
      <w:bCs/>
      <w:sz w:val="24"/>
      <w:szCs w:val="24"/>
    </w:rPr>
  </w:style>
  <w:style w:type="character" w:customStyle="1" w:styleId="BalloonTextChar">
    <w:name w:val="Balloon Text Char"/>
    <w:basedOn w:val="16"/>
    <w:rsid w:val="00B0661C"/>
    <w:rPr>
      <w:rFonts w:ascii="Tahoma" w:hAnsi="Tahoma" w:cs="Tahoma"/>
      <w:sz w:val="16"/>
      <w:szCs w:val="16"/>
      <w:lang w:eastAsia="ar-SA" w:bidi="ar-SA"/>
    </w:rPr>
  </w:style>
  <w:style w:type="character" w:customStyle="1" w:styleId="BodyTextChar">
    <w:name w:val="Body Text Char"/>
    <w:basedOn w:val="16"/>
    <w:rsid w:val="00B0661C"/>
    <w:rPr>
      <w:sz w:val="24"/>
      <w:szCs w:val="24"/>
      <w:lang w:eastAsia="ar-SA" w:bidi="ar-SA"/>
    </w:rPr>
  </w:style>
  <w:style w:type="character" w:customStyle="1" w:styleId="HeaderChar">
    <w:name w:val="Header Char"/>
    <w:basedOn w:val="16"/>
    <w:rsid w:val="00B0661C"/>
    <w:rPr>
      <w:sz w:val="24"/>
      <w:szCs w:val="24"/>
      <w:lang w:eastAsia="ar-SA" w:bidi="ar-SA"/>
    </w:rPr>
  </w:style>
  <w:style w:type="character" w:customStyle="1" w:styleId="FooterChar">
    <w:name w:val="Footer Char"/>
    <w:basedOn w:val="16"/>
    <w:rsid w:val="00B0661C"/>
    <w:rPr>
      <w:sz w:val="24"/>
      <w:szCs w:val="24"/>
      <w:lang w:eastAsia="ar-SA" w:bidi="ar-SA"/>
    </w:rPr>
  </w:style>
  <w:style w:type="character" w:customStyle="1" w:styleId="311">
    <w:name w:val="Основной текст с отступом 3 Знак1"/>
    <w:basedOn w:val="a1"/>
    <w:uiPriority w:val="99"/>
    <w:semiHidden/>
    <w:rsid w:val="00B0661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c">
    <w:name w:val="Текст выноски Знак1"/>
    <w:basedOn w:val="a1"/>
    <w:uiPriority w:val="99"/>
    <w:semiHidden/>
    <w:rsid w:val="00B0661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d">
    <w:name w:val="Нижний колонтитул Знак1"/>
    <w:basedOn w:val="a1"/>
    <w:uiPriority w:val="99"/>
    <w:semiHidden/>
    <w:rsid w:val="00B0661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e">
    <w:name w:val="Сетка таблицы1"/>
    <w:basedOn w:val="a2"/>
    <w:next w:val="a7"/>
    <w:rsid w:val="00B0661C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2"/>
    <w:next w:val="a7"/>
    <w:uiPriority w:val="99"/>
    <w:rsid w:val="00B066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2"/>
    <w:next w:val="a7"/>
    <w:uiPriority w:val="99"/>
    <w:rsid w:val="00B066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f">
    <w:name w:val="Нет списка1"/>
    <w:next w:val="a3"/>
    <w:uiPriority w:val="99"/>
    <w:semiHidden/>
    <w:unhideWhenUsed/>
    <w:rsid w:val="00B0661C"/>
  </w:style>
  <w:style w:type="table" w:customStyle="1" w:styleId="42">
    <w:name w:val="Сетка таблицы4"/>
    <w:basedOn w:val="a2"/>
    <w:next w:val="a7"/>
    <w:uiPriority w:val="39"/>
    <w:rsid w:val="00B066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a"/>
    <w:rsid w:val="00B0661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B0661C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B0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B0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3F2F"/>
      <w:sz w:val="24"/>
      <w:szCs w:val="24"/>
      <w:lang w:eastAsia="ru-RU"/>
    </w:rPr>
  </w:style>
  <w:style w:type="paragraph" w:customStyle="1" w:styleId="xl69">
    <w:name w:val="xl69"/>
    <w:basedOn w:val="a"/>
    <w:rsid w:val="00B0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3F2F"/>
      <w:sz w:val="24"/>
      <w:szCs w:val="24"/>
      <w:lang w:eastAsia="ru-RU"/>
    </w:rPr>
  </w:style>
  <w:style w:type="paragraph" w:customStyle="1" w:styleId="xl70">
    <w:name w:val="xl70"/>
    <w:basedOn w:val="a"/>
    <w:rsid w:val="00B0661C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B0661C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B0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B0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B0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B0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B0661C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B0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B0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3F2F"/>
      <w:sz w:val="24"/>
      <w:szCs w:val="24"/>
      <w:lang w:eastAsia="ru-RU"/>
    </w:rPr>
  </w:style>
  <w:style w:type="paragraph" w:customStyle="1" w:styleId="xl79">
    <w:name w:val="xl79"/>
    <w:basedOn w:val="a"/>
    <w:rsid w:val="00B0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B066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B066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B0661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B0661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fe">
    <w:name w:val="Знак"/>
    <w:basedOn w:val="a"/>
    <w:rsid w:val="00B0661C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B0661C"/>
    <w:pPr>
      <w:spacing w:after="160" w:line="240" w:lineRule="exact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character" w:styleId="afff">
    <w:name w:val="Placeholder Text"/>
    <w:basedOn w:val="a1"/>
    <w:uiPriority w:val="99"/>
    <w:semiHidden/>
    <w:rsid w:val="00B0661C"/>
    <w:rPr>
      <w:color w:val="808080"/>
    </w:rPr>
  </w:style>
  <w:style w:type="paragraph" w:styleId="afff0">
    <w:name w:val="Block Text"/>
    <w:basedOn w:val="a"/>
    <w:rsid w:val="00B0661C"/>
    <w:pPr>
      <w:widowControl w:val="0"/>
      <w:autoSpaceDE w:val="0"/>
      <w:autoSpaceDN w:val="0"/>
      <w:adjustRightInd w:val="0"/>
      <w:spacing w:line="500" w:lineRule="auto"/>
      <w:ind w:left="1880" w:right="1800"/>
      <w:jc w:val="center"/>
    </w:pPr>
    <w:rPr>
      <w:rFonts w:ascii="Times New Roman" w:eastAsia="Times New Roman" w:hAnsi="Times New Roman" w:cs="Arial"/>
      <w:b/>
      <w:bCs/>
      <w:sz w:val="20"/>
      <w:szCs w:val="20"/>
      <w:lang w:eastAsia="ru-RU"/>
    </w:rPr>
  </w:style>
  <w:style w:type="paragraph" w:customStyle="1" w:styleId="28">
    <w:name w:val="Знак Знак Знак Знак2"/>
    <w:basedOn w:val="a"/>
    <w:rsid w:val="00B0661C"/>
    <w:pPr>
      <w:spacing w:before="100" w:beforeAutospacing="1" w:after="100" w:afterAutospacing="1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Heading">
    <w:name w:val="Heading"/>
    <w:rsid w:val="00B0661C"/>
    <w:pPr>
      <w:autoSpaceDE w:val="0"/>
      <w:autoSpaceDN w:val="0"/>
      <w:adjustRightInd w:val="0"/>
    </w:pPr>
    <w:rPr>
      <w:rFonts w:ascii="Arial" w:eastAsia="Times New Roman" w:hAnsi="Arial" w:cs="Arial"/>
      <w:b/>
      <w:bCs/>
      <w:lang w:eastAsia="ru-RU"/>
    </w:rPr>
  </w:style>
  <w:style w:type="character" w:customStyle="1" w:styleId="link">
    <w:name w:val="link"/>
    <w:rsid w:val="00B0661C"/>
    <w:rPr>
      <w:rFonts w:cs="Times New Roman"/>
      <w:u w:val="none"/>
      <w:effect w:val="none"/>
    </w:rPr>
  </w:style>
  <w:style w:type="paragraph" w:customStyle="1" w:styleId="afff1">
    <w:name w:val="Заголовок статьи"/>
    <w:basedOn w:val="a"/>
    <w:next w:val="a"/>
    <w:uiPriority w:val="99"/>
    <w:rsid w:val="00B0661C"/>
    <w:pPr>
      <w:autoSpaceDE w:val="0"/>
      <w:autoSpaceDN w:val="0"/>
      <w:adjustRightInd w:val="0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2">
    <w:name w:val="Заголовок группы контролов"/>
    <w:basedOn w:val="a"/>
    <w:next w:val="a"/>
    <w:uiPriority w:val="99"/>
    <w:rsid w:val="00B0661C"/>
    <w:pPr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ff3">
    <w:name w:val="Комментарий"/>
    <w:basedOn w:val="a"/>
    <w:next w:val="a"/>
    <w:uiPriority w:val="99"/>
    <w:rsid w:val="00B0661C"/>
    <w:pPr>
      <w:autoSpaceDE w:val="0"/>
      <w:autoSpaceDN w:val="0"/>
      <w:adjustRightInd w:val="0"/>
      <w:spacing w:before="75"/>
      <w:ind w:left="170"/>
      <w:jc w:val="both"/>
    </w:pPr>
    <w:rPr>
      <w:rFonts w:ascii="Arial" w:eastAsia="Times New Roman" w:hAnsi="Arial" w:cs="Arial"/>
      <w:color w:val="353842"/>
      <w:sz w:val="24"/>
      <w:szCs w:val="24"/>
      <w:shd w:val="clear" w:color="auto" w:fill="F0F0F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6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arbig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F18F2B-3A76-4639-9FE1-FA85F5487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13282</Words>
  <Characters>75713</Characters>
  <Application>Microsoft Office Word</Application>
  <DocSecurity>0</DocSecurity>
  <Lines>630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88818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Десяткова Татьяна</dc:creator>
  <cp:lastModifiedBy>Дацко Надежда</cp:lastModifiedBy>
  <cp:revision>15</cp:revision>
  <dcterms:created xsi:type="dcterms:W3CDTF">2022-11-10T04:39:00Z</dcterms:created>
  <dcterms:modified xsi:type="dcterms:W3CDTF">2022-12-09T04:50:00Z</dcterms:modified>
</cp:coreProperties>
</file>